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983" w:rsidRDefault="006D7EF3">
      <w:pPr>
        <w:pStyle w:val="Title"/>
      </w:pPr>
      <w:bookmarkStart w:id="0" w:name="OLE_LINK1"/>
      <w:bookmarkStart w:id="1" w:name="OLE_LINK2"/>
      <w:bookmarkStart w:id="2" w:name="OLE_LINK3"/>
      <w:r w:rsidRPr="00A24188">
        <w:rPr>
          <w:rFonts w:ascii="Times New Roman" w:hAnsi="Times New Roman"/>
          <w:noProof/>
          <w:lang w:eastAsia="en-US"/>
        </w:rPr>
        <w:drawing>
          <wp:inline distT="0" distB="0" distL="0" distR="0">
            <wp:extent cx="1209675" cy="1095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9675" cy="1095375"/>
                    </a:xfrm>
                    <a:prstGeom prst="rect">
                      <a:avLst/>
                    </a:prstGeom>
                    <a:noFill/>
                    <a:ln>
                      <a:noFill/>
                    </a:ln>
                  </pic:spPr>
                </pic:pic>
              </a:graphicData>
            </a:graphic>
          </wp:inline>
        </w:drawing>
      </w:r>
      <w:bookmarkEnd w:id="0"/>
      <w:bookmarkEnd w:id="1"/>
      <w:bookmarkEnd w:id="2"/>
      <w:r w:rsidR="00A85AF9">
        <w:t xml:space="preserve">  </w:t>
      </w:r>
      <w:r w:rsidR="003B7140">
        <w:rPr>
          <w:rFonts w:ascii="Times New Roman" w:hAnsi="Times New Roman" w:cs="Times New Roman"/>
          <w:b/>
        </w:rPr>
        <w:t>THÔNG BÁO TUYỂN DỤNG</w:t>
      </w:r>
      <w:r w:rsidRPr="00465AB6">
        <w:rPr>
          <w:b/>
        </w:rPr>
        <w:t xml:space="preserve"> </w:t>
      </w:r>
    </w:p>
    <w:p w:rsidR="00456A20" w:rsidRDefault="003B7140" w:rsidP="003B7140">
      <w:pPr>
        <w:pStyle w:val="Heading1"/>
        <w:jc w:val="center"/>
        <w:rPr>
          <w:rFonts w:ascii="Times New Roman" w:hAnsi="Times New Roman" w:cs="Times New Roman"/>
          <w:b/>
          <w:sz w:val="36"/>
          <w:szCs w:val="36"/>
        </w:rPr>
      </w:pPr>
      <w:r w:rsidRPr="00930534">
        <w:rPr>
          <w:rFonts w:ascii="Times New Roman" w:hAnsi="Times New Roman" w:cs="Times New Roman"/>
          <w:b/>
          <w:sz w:val="36"/>
          <w:szCs w:val="36"/>
        </w:rPr>
        <w:t>HỆ THỐNG AMACCAO TUYỂN DỤNG</w:t>
      </w:r>
    </w:p>
    <w:p w:rsidR="00460966" w:rsidRPr="00460966" w:rsidRDefault="00460966" w:rsidP="00460966">
      <w:pPr>
        <w:ind w:firstLine="720"/>
        <w:jc w:val="both"/>
        <w:rPr>
          <w:rFonts w:ascii="Times New Roman" w:hAnsi="Times New Roman" w:cs="Times New Roman"/>
          <w:sz w:val="26"/>
          <w:szCs w:val="26"/>
        </w:rPr>
      </w:pPr>
      <w:r w:rsidRPr="00460966">
        <w:rPr>
          <w:rFonts w:ascii="Times New Roman" w:hAnsi="Times New Roman" w:cs="Times New Roman"/>
          <w:sz w:val="26"/>
          <w:szCs w:val="26"/>
        </w:rPr>
        <w:t>Với kế hoạch đưa vào vận hành 03 Nhà máy</w:t>
      </w:r>
      <w:r>
        <w:rPr>
          <w:rFonts w:ascii="Times New Roman" w:hAnsi="Times New Roman" w:cs="Times New Roman"/>
          <w:sz w:val="26"/>
          <w:szCs w:val="26"/>
        </w:rPr>
        <w:t xml:space="preserve"> trong tháng 07/2016</w:t>
      </w:r>
      <w:r w:rsidRPr="00460966">
        <w:rPr>
          <w:rFonts w:ascii="Times New Roman" w:hAnsi="Times New Roman" w:cs="Times New Roman"/>
          <w:sz w:val="26"/>
          <w:szCs w:val="26"/>
        </w:rPr>
        <w:t xml:space="preserve"> và mở rộng năng lực sản xuấ</w:t>
      </w:r>
      <w:r w:rsidR="000E6B96">
        <w:rPr>
          <w:rFonts w:ascii="Times New Roman" w:hAnsi="Times New Roman" w:cs="Times New Roman"/>
          <w:sz w:val="26"/>
          <w:szCs w:val="26"/>
        </w:rPr>
        <w:t>t 07</w:t>
      </w:r>
      <w:r w:rsidRPr="00460966">
        <w:rPr>
          <w:rFonts w:ascii="Times New Roman" w:hAnsi="Times New Roman" w:cs="Times New Roman"/>
          <w:sz w:val="26"/>
          <w:szCs w:val="26"/>
        </w:rPr>
        <w:t xml:space="preserve"> Nhà máy hiện có tại 03 cụm Nhà Máy tại Thái Nguyên, Hà Nam và Đông Anh, Hà nội với quy mô 50ha</w:t>
      </w:r>
      <w:r>
        <w:rPr>
          <w:rFonts w:ascii="Times New Roman" w:hAnsi="Times New Roman" w:cs="Times New Roman"/>
          <w:sz w:val="26"/>
          <w:szCs w:val="26"/>
        </w:rPr>
        <w:t xml:space="preserve"> mặt bằng</w:t>
      </w:r>
      <w:r w:rsidRPr="00460966">
        <w:rPr>
          <w:rFonts w:ascii="Times New Roman" w:hAnsi="Times New Roman" w:cs="Times New Roman"/>
          <w:sz w:val="26"/>
          <w:szCs w:val="26"/>
        </w:rPr>
        <w:t xml:space="preserve"> theo các tiêu chuẩn Châu Âu</w:t>
      </w:r>
      <w:r>
        <w:rPr>
          <w:rFonts w:ascii="Times New Roman" w:hAnsi="Times New Roman" w:cs="Times New Roman"/>
          <w:sz w:val="26"/>
          <w:szCs w:val="26"/>
        </w:rPr>
        <w:t xml:space="preserve"> về công nghệ, sản phẩm</w:t>
      </w:r>
      <w:r w:rsidRPr="00460966">
        <w:rPr>
          <w:rFonts w:ascii="Times New Roman" w:hAnsi="Times New Roman" w:cs="Times New Roman"/>
          <w:sz w:val="26"/>
          <w:szCs w:val="26"/>
        </w:rPr>
        <w:t xml:space="preserve">. Hệ thống </w:t>
      </w:r>
      <w:r w:rsidRPr="00865371">
        <w:rPr>
          <w:rFonts w:ascii="Times New Roman" w:hAnsi="Times New Roman" w:cs="Times New Roman"/>
          <w:b/>
          <w:sz w:val="26"/>
          <w:szCs w:val="26"/>
        </w:rPr>
        <w:t>AMACCAO</w:t>
      </w:r>
      <w:r w:rsidRPr="00460966">
        <w:rPr>
          <w:rFonts w:ascii="Times New Roman" w:hAnsi="Times New Roman" w:cs="Times New Roman"/>
          <w:sz w:val="26"/>
          <w:szCs w:val="26"/>
        </w:rPr>
        <w:t xml:space="preserve"> cần tuyển dụng các vị trí sau:</w:t>
      </w:r>
    </w:p>
    <w:tbl>
      <w:tblPr>
        <w:tblStyle w:val="TableGrid"/>
        <w:tblW w:w="10973" w:type="dxa"/>
        <w:tblInd w:w="-725" w:type="dxa"/>
        <w:tblLook w:val="04A0"/>
      </w:tblPr>
      <w:tblGrid>
        <w:gridCol w:w="632"/>
        <w:gridCol w:w="1888"/>
        <w:gridCol w:w="965"/>
        <w:gridCol w:w="1285"/>
        <w:gridCol w:w="3035"/>
        <w:gridCol w:w="2059"/>
        <w:gridCol w:w="1109"/>
      </w:tblGrid>
      <w:tr w:rsidR="00930534" w:rsidRPr="00F81F7B" w:rsidTr="0041497C">
        <w:trPr>
          <w:trHeight w:val="765"/>
        </w:trPr>
        <w:tc>
          <w:tcPr>
            <w:tcW w:w="632" w:type="dxa"/>
            <w:hideMark/>
          </w:tcPr>
          <w:p w:rsidR="00F81F7B" w:rsidRPr="00F81F7B" w:rsidRDefault="00F81F7B">
            <w:pPr>
              <w:jc w:val="center"/>
              <w:rPr>
                <w:rFonts w:ascii="Times New Roman" w:hAnsi="Times New Roman"/>
                <w:b/>
                <w:bCs/>
              </w:rPr>
            </w:pPr>
            <w:r w:rsidRPr="00F81F7B">
              <w:rPr>
                <w:rFonts w:ascii="Times New Roman" w:hAnsi="Times New Roman"/>
                <w:b/>
                <w:bCs/>
              </w:rPr>
              <w:t>STT</w:t>
            </w:r>
          </w:p>
        </w:tc>
        <w:tc>
          <w:tcPr>
            <w:tcW w:w="1888" w:type="dxa"/>
            <w:hideMark/>
          </w:tcPr>
          <w:p w:rsidR="00F81F7B" w:rsidRPr="0041497C" w:rsidRDefault="00F81F7B">
            <w:pPr>
              <w:jc w:val="center"/>
              <w:rPr>
                <w:rFonts w:ascii="Times New Roman" w:hAnsi="Times New Roman"/>
                <w:b/>
                <w:bCs/>
                <w:sz w:val="20"/>
                <w:szCs w:val="20"/>
              </w:rPr>
            </w:pPr>
            <w:r w:rsidRPr="0041497C">
              <w:rPr>
                <w:rFonts w:ascii="Times New Roman" w:hAnsi="Times New Roman"/>
                <w:b/>
                <w:bCs/>
                <w:sz w:val="20"/>
                <w:szCs w:val="20"/>
              </w:rPr>
              <w:t>VỊ TRÍ</w:t>
            </w:r>
          </w:p>
        </w:tc>
        <w:tc>
          <w:tcPr>
            <w:tcW w:w="965" w:type="dxa"/>
            <w:hideMark/>
          </w:tcPr>
          <w:p w:rsidR="00F81F7B" w:rsidRPr="0041497C" w:rsidRDefault="00F81F7B">
            <w:pPr>
              <w:jc w:val="center"/>
              <w:rPr>
                <w:rFonts w:ascii="Times New Roman" w:hAnsi="Times New Roman"/>
                <w:b/>
                <w:bCs/>
                <w:sz w:val="20"/>
                <w:szCs w:val="20"/>
              </w:rPr>
            </w:pPr>
            <w:r w:rsidRPr="0041497C">
              <w:rPr>
                <w:rFonts w:ascii="Times New Roman" w:hAnsi="Times New Roman"/>
                <w:b/>
                <w:bCs/>
                <w:sz w:val="20"/>
                <w:szCs w:val="20"/>
              </w:rPr>
              <w:t>SỐ LƯỢNG</w:t>
            </w:r>
          </w:p>
        </w:tc>
        <w:tc>
          <w:tcPr>
            <w:tcW w:w="1285" w:type="dxa"/>
            <w:hideMark/>
          </w:tcPr>
          <w:p w:rsidR="00F81F7B" w:rsidRPr="0041497C" w:rsidRDefault="00F81F7B" w:rsidP="006B3510">
            <w:pPr>
              <w:jc w:val="center"/>
              <w:rPr>
                <w:rFonts w:ascii="Times New Roman" w:hAnsi="Times New Roman"/>
                <w:b/>
                <w:bCs/>
                <w:sz w:val="20"/>
                <w:szCs w:val="20"/>
              </w:rPr>
            </w:pPr>
            <w:r w:rsidRPr="0041497C">
              <w:rPr>
                <w:rFonts w:ascii="Times New Roman" w:hAnsi="Times New Roman"/>
                <w:b/>
                <w:bCs/>
                <w:sz w:val="20"/>
                <w:szCs w:val="20"/>
              </w:rPr>
              <w:t>MỨC LƯƠNG</w:t>
            </w:r>
            <w:r w:rsidR="006B3510">
              <w:rPr>
                <w:rFonts w:ascii="Times New Roman" w:hAnsi="Times New Roman"/>
                <w:b/>
                <w:bCs/>
                <w:sz w:val="20"/>
                <w:szCs w:val="20"/>
              </w:rPr>
              <w:t xml:space="preserve"> (</w:t>
            </w:r>
            <w:r w:rsidR="0030417A">
              <w:rPr>
                <w:rFonts w:ascii="Times New Roman" w:hAnsi="Times New Roman"/>
                <w:b/>
                <w:bCs/>
                <w:sz w:val="20"/>
                <w:szCs w:val="20"/>
              </w:rPr>
              <w:t>VNĐ)</w:t>
            </w:r>
          </w:p>
        </w:tc>
        <w:tc>
          <w:tcPr>
            <w:tcW w:w="3035" w:type="dxa"/>
            <w:hideMark/>
          </w:tcPr>
          <w:p w:rsidR="00F81F7B" w:rsidRPr="0041497C" w:rsidRDefault="00F81F7B" w:rsidP="003B7140">
            <w:pPr>
              <w:jc w:val="center"/>
              <w:rPr>
                <w:rFonts w:ascii="Times New Roman" w:hAnsi="Times New Roman"/>
                <w:b/>
                <w:bCs/>
                <w:sz w:val="20"/>
                <w:szCs w:val="20"/>
              </w:rPr>
            </w:pPr>
            <w:r w:rsidRPr="0041497C">
              <w:rPr>
                <w:rFonts w:ascii="Times New Roman" w:hAnsi="Times New Roman"/>
                <w:b/>
                <w:bCs/>
                <w:sz w:val="20"/>
                <w:szCs w:val="20"/>
              </w:rPr>
              <w:t>MÔ TẢ CÔNG VIỆC</w:t>
            </w:r>
          </w:p>
        </w:tc>
        <w:tc>
          <w:tcPr>
            <w:tcW w:w="2059" w:type="dxa"/>
            <w:hideMark/>
          </w:tcPr>
          <w:p w:rsidR="00F81F7B" w:rsidRPr="0041497C" w:rsidRDefault="00F81F7B" w:rsidP="003B7140">
            <w:pPr>
              <w:jc w:val="center"/>
              <w:rPr>
                <w:rFonts w:ascii="Times New Roman" w:hAnsi="Times New Roman"/>
                <w:b/>
                <w:bCs/>
                <w:sz w:val="20"/>
                <w:szCs w:val="20"/>
              </w:rPr>
            </w:pPr>
            <w:r w:rsidRPr="0041497C">
              <w:rPr>
                <w:rFonts w:ascii="Times New Roman" w:hAnsi="Times New Roman"/>
                <w:b/>
                <w:bCs/>
                <w:sz w:val="20"/>
                <w:szCs w:val="20"/>
              </w:rPr>
              <w:t>YÊU CẦU</w:t>
            </w:r>
          </w:p>
        </w:tc>
        <w:tc>
          <w:tcPr>
            <w:tcW w:w="1109" w:type="dxa"/>
            <w:hideMark/>
          </w:tcPr>
          <w:p w:rsidR="00F81F7B" w:rsidRPr="0041497C" w:rsidRDefault="00F81F7B">
            <w:pPr>
              <w:jc w:val="center"/>
              <w:rPr>
                <w:rFonts w:ascii="Times New Roman" w:hAnsi="Times New Roman"/>
                <w:b/>
                <w:bCs/>
                <w:sz w:val="20"/>
                <w:szCs w:val="20"/>
              </w:rPr>
            </w:pPr>
            <w:r w:rsidRPr="0041497C">
              <w:rPr>
                <w:rFonts w:ascii="Times New Roman" w:hAnsi="Times New Roman"/>
                <w:b/>
                <w:bCs/>
                <w:sz w:val="20"/>
                <w:szCs w:val="20"/>
              </w:rPr>
              <w:t>HẠN NỘP HỒ SƠ</w:t>
            </w:r>
          </w:p>
        </w:tc>
      </w:tr>
      <w:tr w:rsidR="00930534" w:rsidRPr="00F81F7B" w:rsidTr="0041497C">
        <w:trPr>
          <w:trHeight w:val="3180"/>
        </w:trPr>
        <w:tc>
          <w:tcPr>
            <w:tcW w:w="632" w:type="dxa"/>
            <w:noWrap/>
            <w:hideMark/>
          </w:tcPr>
          <w:p w:rsidR="00F81F7B" w:rsidRPr="00F81F7B" w:rsidRDefault="00F81F7B">
            <w:pPr>
              <w:jc w:val="center"/>
              <w:rPr>
                <w:rFonts w:ascii="Times New Roman" w:hAnsi="Times New Roman"/>
              </w:rPr>
            </w:pPr>
            <w:r w:rsidRPr="00F81F7B">
              <w:rPr>
                <w:rFonts w:ascii="Times New Roman" w:hAnsi="Times New Roman"/>
              </w:rPr>
              <w:t>1</w:t>
            </w:r>
          </w:p>
        </w:tc>
        <w:tc>
          <w:tcPr>
            <w:tcW w:w="1888" w:type="dxa"/>
            <w:noWrap/>
            <w:hideMark/>
          </w:tcPr>
          <w:p w:rsidR="006672CA" w:rsidRDefault="00F81F7B" w:rsidP="0030417A">
            <w:pPr>
              <w:rPr>
                <w:rFonts w:ascii="Times New Roman" w:hAnsi="Times New Roman"/>
                <w:b/>
                <w:bCs/>
              </w:rPr>
            </w:pPr>
            <w:r w:rsidRPr="00F81F7B">
              <w:rPr>
                <w:rFonts w:ascii="Times New Roman" w:hAnsi="Times New Roman"/>
                <w:b/>
                <w:bCs/>
              </w:rPr>
              <w:t xml:space="preserve">Phó </w:t>
            </w:r>
            <w:r w:rsidR="0030417A">
              <w:rPr>
                <w:rFonts w:ascii="Times New Roman" w:hAnsi="Times New Roman"/>
                <w:b/>
                <w:bCs/>
              </w:rPr>
              <w:t>G</w:t>
            </w:r>
            <w:r w:rsidRPr="00F81F7B">
              <w:rPr>
                <w:rFonts w:ascii="Times New Roman" w:hAnsi="Times New Roman"/>
                <w:b/>
                <w:bCs/>
              </w:rPr>
              <w:t>iám đốc</w:t>
            </w:r>
            <w:r w:rsidR="0030417A">
              <w:rPr>
                <w:rFonts w:ascii="Times New Roman" w:hAnsi="Times New Roman"/>
                <w:b/>
                <w:bCs/>
              </w:rPr>
              <w:t xml:space="preserve"> (Sản xuất, Kỹ thuật)</w:t>
            </w:r>
          </w:p>
          <w:p w:rsidR="006672CA" w:rsidRDefault="006672CA" w:rsidP="00F81F7B">
            <w:pPr>
              <w:jc w:val="center"/>
              <w:rPr>
                <w:rFonts w:ascii="Times New Roman" w:hAnsi="Times New Roman"/>
                <w:b/>
                <w:bCs/>
              </w:rPr>
            </w:pPr>
          </w:p>
          <w:p w:rsidR="006672CA" w:rsidRDefault="006672CA" w:rsidP="006672CA">
            <w:pPr>
              <w:rPr>
                <w:rFonts w:ascii="Times New Roman" w:hAnsi="Times New Roman"/>
                <w:b/>
                <w:bCs/>
              </w:rPr>
            </w:pPr>
            <w:r>
              <w:rPr>
                <w:rFonts w:ascii="Times New Roman" w:hAnsi="Times New Roman"/>
                <w:b/>
                <w:bCs/>
              </w:rPr>
              <w:t xml:space="preserve">Địa điểm làm việc: </w:t>
            </w:r>
          </w:p>
          <w:p w:rsidR="006672CA" w:rsidRDefault="006672CA" w:rsidP="006672CA">
            <w:pPr>
              <w:rPr>
                <w:rFonts w:ascii="Times New Roman" w:hAnsi="Times New Roman"/>
                <w:b/>
                <w:bCs/>
              </w:rPr>
            </w:pPr>
            <w:r>
              <w:rPr>
                <w:rFonts w:ascii="Times New Roman" w:hAnsi="Times New Roman"/>
                <w:b/>
                <w:bCs/>
              </w:rPr>
              <w:t>- Hà Nội</w:t>
            </w:r>
          </w:p>
          <w:p w:rsidR="006672CA" w:rsidRDefault="006672CA" w:rsidP="006672CA">
            <w:pPr>
              <w:rPr>
                <w:rFonts w:ascii="Times New Roman" w:hAnsi="Times New Roman"/>
                <w:b/>
                <w:bCs/>
              </w:rPr>
            </w:pPr>
            <w:r>
              <w:rPr>
                <w:rFonts w:ascii="Times New Roman" w:hAnsi="Times New Roman"/>
                <w:b/>
                <w:bCs/>
              </w:rPr>
              <w:t>- Thái Nguyên</w:t>
            </w:r>
          </w:p>
          <w:p w:rsidR="00F81F7B" w:rsidRPr="00F81F7B" w:rsidRDefault="006672CA" w:rsidP="006672CA">
            <w:pPr>
              <w:rPr>
                <w:rFonts w:ascii="Times New Roman" w:hAnsi="Times New Roman"/>
                <w:b/>
                <w:bCs/>
              </w:rPr>
            </w:pPr>
            <w:r>
              <w:rPr>
                <w:rFonts w:ascii="Times New Roman" w:hAnsi="Times New Roman"/>
                <w:b/>
                <w:bCs/>
              </w:rPr>
              <w:t>- Hà Nam</w:t>
            </w:r>
          </w:p>
        </w:tc>
        <w:tc>
          <w:tcPr>
            <w:tcW w:w="965" w:type="dxa"/>
            <w:hideMark/>
          </w:tcPr>
          <w:p w:rsidR="00F81F7B" w:rsidRPr="00F81F7B" w:rsidRDefault="00680DD7">
            <w:pPr>
              <w:jc w:val="center"/>
              <w:rPr>
                <w:rFonts w:ascii="Times New Roman" w:hAnsi="Times New Roman"/>
                <w:b/>
                <w:bCs/>
              </w:rPr>
            </w:pPr>
            <w:r>
              <w:rPr>
                <w:rFonts w:ascii="Times New Roman" w:hAnsi="Times New Roman"/>
                <w:b/>
                <w:bCs/>
              </w:rPr>
              <w:t>6</w:t>
            </w:r>
          </w:p>
        </w:tc>
        <w:tc>
          <w:tcPr>
            <w:tcW w:w="1285" w:type="dxa"/>
            <w:noWrap/>
            <w:hideMark/>
          </w:tcPr>
          <w:p w:rsidR="00F81F7B" w:rsidRPr="00F81F7B" w:rsidRDefault="006672CA" w:rsidP="00C82D52">
            <w:pPr>
              <w:rPr>
                <w:rFonts w:ascii="Times New Roman" w:hAnsi="Times New Roman"/>
              </w:rPr>
            </w:pPr>
            <w:r>
              <w:rPr>
                <w:rFonts w:ascii="Times New Roman" w:hAnsi="Times New Roman"/>
              </w:rPr>
              <w:t>15.000.000 - 3</w:t>
            </w:r>
            <w:r w:rsidR="00F81F7B" w:rsidRPr="00F81F7B">
              <w:rPr>
                <w:rFonts w:ascii="Times New Roman" w:hAnsi="Times New Roman"/>
              </w:rPr>
              <w:t>0.000.000</w:t>
            </w:r>
            <w:r>
              <w:rPr>
                <w:rFonts w:ascii="Times New Roman" w:hAnsi="Times New Roman"/>
              </w:rPr>
              <w:t xml:space="preserve"> (Tùy thuộc vào năng lực</w:t>
            </w:r>
            <w:r w:rsidR="00C82D52">
              <w:rPr>
                <w:rFonts w:ascii="Times New Roman" w:hAnsi="Times New Roman"/>
              </w:rPr>
              <w:t>, kinh nghiệm</w:t>
            </w:r>
            <w:r>
              <w:rPr>
                <w:rFonts w:ascii="Times New Roman" w:hAnsi="Times New Roman"/>
              </w:rPr>
              <w:t>)</w:t>
            </w:r>
            <w:r w:rsidR="00F81F7B" w:rsidRPr="00F81F7B">
              <w:rPr>
                <w:rFonts w:ascii="Times New Roman" w:hAnsi="Times New Roman"/>
              </w:rPr>
              <w:t xml:space="preserve"> </w:t>
            </w:r>
          </w:p>
        </w:tc>
        <w:tc>
          <w:tcPr>
            <w:tcW w:w="3035" w:type="dxa"/>
            <w:hideMark/>
          </w:tcPr>
          <w:p w:rsidR="0030417A" w:rsidRDefault="00F81F7B" w:rsidP="0030417A">
            <w:pPr>
              <w:rPr>
                <w:rFonts w:ascii="Times New Roman" w:hAnsi="Times New Roman"/>
              </w:rPr>
            </w:pPr>
            <w:r w:rsidRPr="00F81F7B">
              <w:rPr>
                <w:rFonts w:ascii="Times New Roman" w:hAnsi="Times New Roman"/>
              </w:rPr>
              <w:t>- Điều hành các hoạt động sản xuất</w:t>
            </w:r>
            <w:r w:rsidR="0030417A">
              <w:rPr>
                <w:rFonts w:ascii="Times New Roman" w:hAnsi="Times New Roman"/>
              </w:rPr>
              <w:t>, kỹ thuật</w:t>
            </w:r>
            <w:r w:rsidRPr="00F81F7B">
              <w:rPr>
                <w:rFonts w:ascii="Times New Roman" w:hAnsi="Times New Roman"/>
              </w:rPr>
              <w:t xml:space="preserve"> của nhà máy theo nhiệm vụ, kế hoạch được giao.</w:t>
            </w:r>
          </w:p>
          <w:p w:rsidR="00F81F7B" w:rsidRPr="00F81F7B" w:rsidRDefault="0030417A" w:rsidP="0030417A">
            <w:pPr>
              <w:rPr>
                <w:rFonts w:ascii="Times New Roman" w:hAnsi="Times New Roman"/>
              </w:rPr>
            </w:pPr>
            <w:r>
              <w:rPr>
                <w:rFonts w:ascii="Times New Roman" w:hAnsi="Times New Roman"/>
              </w:rPr>
              <w:t>- Lập và điều hành kế hoạch SX, sữa chữa, bảo dưỡng hệ thống dây chuyền, thiết bị</w:t>
            </w:r>
            <w:r w:rsidR="00F81F7B" w:rsidRPr="00F81F7B">
              <w:rPr>
                <w:rFonts w:ascii="Times New Roman" w:hAnsi="Times New Roman"/>
              </w:rPr>
              <w:br/>
              <w:t xml:space="preserve">- Quản lý nhân sự, </w:t>
            </w:r>
            <w:r>
              <w:rPr>
                <w:rFonts w:ascii="Times New Roman" w:hAnsi="Times New Roman"/>
              </w:rPr>
              <w:t>dây chuyền</w:t>
            </w:r>
            <w:r w:rsidR="00F81F7B" w:rsidRPr="00F81F7B">
              <w:rPr>
                <w:rFonts w:ascii="Times New Roman" w:hAnsi="Times New Roman"/>
              </w:rPr>
              <w:t xml:space="preserve"> thiết bị, nguyên vật liệu để đảm bảo sản xuấ</w:t>
            </w:r>
            <w:r>
              <w:rPr>
                <w:rFonts w:ascii="Times New Roman" w:hAnsi="Times New Roman"/>
              </w:rPr>
              <w:t>t.</w:t>
            </w:r>
            <w:r>
              <w:rPr>
                <w:rFonts w:ascii="Times New Roman" w:hAnsi="Times New Roman"/>
              </w:rPr>
              <w:br/>
              <w:t>- Lập, d</w:t>
            </w:r>
            <w:r w:rsidR="00F81F7B" w:rsidRPr="00F81F7B">
              <w:rPr>
                <w:rFonts w:ascii="Times New Roman" w:hAnsi="Times New Roman"/>
              </w:rPr>
              <w:t>uy trì</w:t>
            </w:r>
            <w:r>
              <w:rPr>
                <w:rFonts w:ascii="Times New Roman" w:hAnsi="Times New Roman"/>
              </w:rPr>
              <w:t xml:space="preserve"> và cải tiến</w:t>
            </w:r>
            <w:r w:rsidR="00F81F7B" w:rsidRPr="00F81F7B">
              <w:rPr>
                <w:rFonts w:ascii="Times New Roman" w:hAnsi="Times New Roman"/>
              </w:rPr>
              <w:t xml:space="preserve"> quy trình sản xuất</w:t>
            </w:r>
            <w:r w:rsidR="00F81F7B" w:rsidRPr="00F81F7B">
              <w:rPr>
                <w:rFonts w:ascii="Times New Roman" w:hAnsi="Times New Roman"/>
              </w:rPr>
              <w:br/>
              <w:t xml:space="preserve">- </w:t>
            </w:r>
            <w:r>
              <w:rPr>
                <w:rFonts w:ascii="Times New Roman" w:hAnsi="Times New Roman"/>
              </w:rPr>
              <w:t xml:space="preserve">Điều hành và </w:t>
            </w:r>
            <w:r w:rsidR="00F81F7B" w:rsidRPr="00F81F7B">
              <w:rPr>
                <w:rFonts w:ascii="Times New Roman" w:hAnsi="Times New Roman"/>
              </w:rPr>
              <w:t>giải quyết các vấn đề phát sinh tại nhà máy.</w:t>
            </w:r>
            <w:r w:rsidR="00F81F7B" w:rsidRPr="00F81F7B">
              <w:rPr>
                <w:rFonts w:ascii="Times New Roman" w:hAnsi="Times New Roman"/>
              </w:rPr>
              <w:br/>
              <w:t xml:space="preserve">- </w:t>
            </w:r>
            <w:r>
              <w:rPr>
                <w:rFonts w:ascii="Times New Roman" w:hAnsi="Times New Roman"/>
              </w:rPr>
              <w:t>Đề xuất</w:t>
            </w:r>
            <w:r w:rsidR="00F81F7B" w:rsidRPr="00F81F7B">
              <w:rPr>
                <w:rFonts w:ascii="Times New Roman" w:hAnsi="Times New Roman"/>
              </w:rPr>
              <w:t xml:space="preserve"> những biện pháp cải tiến để tăng năng suất, hiệu quả và tiết kiệm chi phí</w:t>
            </w:r>
            <w:r w:rsidR="00F81F7B" w:rsidRPr="00F81F7B">
              <w:rPr>
                <w:rFonts w:ascii="Times New Roman" w:hAnsi="Times New Roman"/>
              </w:rPr>
              <w:br/>
              <w:t xml:space="preserve">- </w:t>
            </w:r>
            <w:r>
              <w:rPr>
                <w:rFonts w:ascii="Times New Roman" w:hAnsi="Times New Roman"/>
              </w:rPr>
              <w:t>Công việc chi tiết được trao đổi cụ thể trong buổi PV</w:t>
            </w:r>
            <w:r w:rsidR="00F81F7B" w:rsidRPr="00F81F7B">
              <w:rPr>
                <w:rFonts w:ascii="Times New Roman" w:hAnsi="Times New Roman"/>
              </w:rPr>
              <w:t>…</w:t>
            </w:r>
          </w:p>
        </w:tc>
        <w:tc>
          <w:tcPr>
            <w:tcW w:w="2059" w:type="dxa"/>
            <w:hideMark/>
          </w:tcPr>
          <w:p w:rsidR="00F81F7B" w:rsidRPr="00F81F7B" w:rsidRDefault="00F81F7B" w:rsidP="0030417A">
            <w:pPr>
              <w:rPr>
                <w:rFonts w:ascii="Times New Roman" w:hAnsi="Times New Roman"/>
              </w:rPr>
            </w:pPr>
            <w:r w:rsidRPr="00F81F7B">
              <w:rPr>
                <w:rFonts w:ascii="Times New Roman" w:hAnsi="Times New Roman"/>
              </w:rPr>
              <w:t xml:space="preserve">- Tốt nghiệp đại học các chuyên ngành kỹ thuật, </w:t>
            </w:r>
            <w:r w:rsidR="0030417A">
              <w:rPr>
                <w:rFonts w:ascii="Times New Roman" w:hAnsi="Times New Roman"/>
              </w:rPr>
              <w:t>vật liệu xây dựng</w:t>
            </w:r>
            <w:r w:rsidRPr="00F81F7B">
              <w:rPr>
                <w:rFonts w:ascii="Times New Roman" w:hAnsi="Times New Roman"/>
              </w:rPr>
              <w:t xml:space="preserve">, cơ </w:t>
            </w:r>
            <w:r w:rsidR="0030417A">
              <w:rPr>
                <w:rFonts w:ascii="Times New Roman" w:hAnsi="Times New Roman"/>
              </w:rPr>
              <w:t xml:space="preserve">khí, </w:t>
            </w:r>
            <w:r w:rsidRPr="00F81F7B">
              <w:rPr>
                <w:rFonts w:ascii="Times New Roman" w:hAnsi="Times New Roman"/>
              </w:rPr>
              <w:t>điện...</w:t>
            </w:r>
            <w:r w:rsidRPr="00F81F7B">
              <w:rPr>
                <w:rFonts w:ascii="Times New Roman" w:hAnsi="Times New Roman"/>
              </w:rPr>
              <w:br/>
              <w:t>- Có kinh nghiệm quản lý nhà máy từ 200 CBNV trở lên</w:t>
            </w:r>
            <w:r w:rsidRPr="00F81F7B">
              <w:rPr>
                <w:rFonts w:ascii="Times New Roman" w:hAnsi="Times New Roman"/>
              </w:rPr>
              <w:br/>
              <w:t>-  Ít nhất 3 năm kinh nghiệm ở vị trí tương đương</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30/7</w:t>
            </w:r>
            <w:r w:rsidR="00F81F7B" w:rsidRPr="00F81F7B">
              <w:rPr>
                <w:rFonts w:ascii="Times New Roman" w:hAnsi="Times New Roman"/>
              </w:rPr>
              <w:t>/2016</w:t>
            </w:r>
          </w:p>
        </w:tc>
      </w:tr>
      <w:tr w:rsidR="00930534" w:rsidRPr="00F81F7B" w:rsidTr="00DA21CF">
        <w:trPr>
          <w:trHeight w:val="800"/>
        </w:trPr>
        <w:tc>
          <w:tcPr>
            <w:tcW w:w="632" w:type="dxa"/>
            <w:noWrap/>
            <w:hideMark/>
          </w:tcPr>
          <w:p w:rsidR="00F81F7B" w:rsidRPr="00F81F7B" w:rsidRDefault="003A1171">
            <w:pPr>
              <w:jc w:val="center"/>
              <w:rPr>
                <w:rFonts w:ascii="Times New Roman" w:hAnsi="Times New Roman"/>
              </w:rPr>
            </w:pPr>
            <w:r>
              <w:rPr>
                <w:rFonts w:ascii="Times New Roman" w:hAnsi="Times New Roman"/>
              </w:rPr>
              <w:t>2</w:t>
            </w:r>
          </w:p>
        </w:tc>
        <w:tc>
          <w:tcPr>
            <w:tcW w:w="1888" w:type="dxa"/>
            <w:hideMark/>
          </w:tcPr>
          <w:p w:rsidR="006672CA" w:rsidRDefault="00F81F7B" w:rsidP="006672CA">
            <w:pPr>
              <w:rPr>
                <w:rFonts w:ascii="Times New Roman" w:hAnsi="Times New Roman"/>
                <w:b/>
                <w:bCs/>
              </w:rPr>
            </w:pPr>
            <w:r w:rsidRPr="00F81F7B">
              <w:rPr>
                <w:rFonts w:ascii="Times New Roman" w:hAnsi="Times New Roman"/>
                <w:b/>
                <w:bCs/>
              </w:rPr>
              <w:t xml:space="preserve">Chuyên viên kế hoạch sản xuất </w:t>
            </w:r>
          </w:p>
          <w:p w:rsidR="00C82D52" w:rsidRDefault="00C82D52" w:rsidP="006672CA">
            <w:pPr>
              <w:rPr>
                <w:rFonts w:ascii="Times New Roman" w:hAnsi="Times New Roman"/>
                <w:b/>
                <w:bCs/>
              </w:rPr>
            </w:pPr>
          </w:p>
          <w:p w:rsidR="006672CA" w:rsidRDefault="006672CA" w:rsidP="006672CA">
            <w:pPr>
              <w:rPr>
                <w:rFonts w:ascii="Times New Roman" w:hAnsi="Times New Roman"/>
                <w:b/>
                <w:bCs/>
              </w:rPr>
            </w:pPr>
            <w:r>
              <w:rPr>
                <w:rFonts w:ascii="Times New Roman" w:hAnsi="Times New Roman"/>
                <w:b/>
                <w:bCs/>
              </w:rPr>
              <w:t xml:space="preserve">Địa điểm làm việc: </w:t>
            </w:r>
          </w:p>
          <w:p w:rsidR="0030417A" w:rsidRDefault="006672CA" w:rsidP="006672CA">
            <w:pPr>
              <w:rPr>
                <w:rFonts w:ascii="Times New Roman" w:hAnsi="Times New Roman"/>
                <w:b/>
                <w:bCs/>
              </w:rPr>
            </w:pPr>
            <w:r>
              <w:rPr>
                <w:rFonts w:ascii="Times New Roman" w:hAnsi="Times New Roman"/>
                <w:b/>
                <w:bCs/>
              </w:rPr>
              <w:t>-</w:t>
            </w:r>
            <w:r w:rsidR="0030417A">
              <w:rPr>
                <w:rFonts w:ascii="Times New Roman" w:hAnsi="Times New Roman"/>
                <w:b/>
                <w:bCs/>
              </w:rPr>
              <w:t xml:space="preserve"> Hà Nội</w:t>
            </w:r>
          </w:p>
          <w:p w:rsidR="00F81F7B" w:rsidRPr="00F81F7B" w:rsidRDefault="0030417A" w:rsidP="006672CA">
            <w:pPr>
              <w:rPr>
                <w:rFonts w:ascii="Times New Roman" w:hAnsi="Times New Roman"/>
                <w:b/>
                <w:bCs/>
              </w:rPr>
            </w:pPr>
            <w:r>
              <w:rPr>
                <w:rFonts w:ascii="Times New Roman" w:hAnsi="Times New Roman"/>
                <w:b/>
                <w:bCs/>
              </w:rPr>
              <w:t xml:space="preserve">- </w:t>
            </w:r>
            <w:r w:rsidR="006672CA">
              <w:rPr>
                <w:rFonts w:ascii="Times New Roman" w:hAnsi="Times New Roman"/>
                <w:b/>
                <w:bCs/>
              </w:rPr>
              <w:t>Thái Nguyên      - Hà Nam</w:t>
            </w:r>
          </w:p>
        </w:tc>
        <w:tc>
          <w:tcPr>
            <w:tcW w:w="965" w:type="dxa"/>
            <w:noWrap/>
            <w:hideMark/>
          </w:tcPr>
          <w:p w:rsidR="00F81F7B" w:rsidRPr="00F81F7B" w:rsidRDefault="006672CA">
            <w:pPr>
              <w:jc w:val="center"/>
              <w:rPr>
                <w:rFonts w:ascii="Times New Roman" w:hAnsi="Times New Roman"/>
                <w:b/>
                <w:bCs/>
              </w:rPr>
            </w:pPr>
            <w:r>
              <w:rPr>
                <w:rFonts w:ascii="Times New Roman" w:hAnsi="Times New Roman"/>
                <w:b/>
                <w:bCs/>
              </w:rPr>
              <w:t>6</w:t>
            </w:r>
          </w:p>
        </w:tc>
        <w:tc>
          <w:tcPr>
            <w:tcW w:w="1285" w:type="dxa"/>
            <w:noWrap/>
            <w:hideMark/>
          </w:tcPr>
          <w:p w:rsidR="00F81F7B" w:rsidRPr="00F81F7B" w:rsidRDefault="00F81F7B" w:rsidP="00F81F7B">
            <w:pPr>
              <w:jc w:val="center"/>
              <w:rPr>
                <w:rFonts w:ascii="Times New Roman" w:hAnsi="Times New Roman"/>
              </w:rPr>
            </w:pPr>
            <w:r w:rsidRPr="00F81F7B">
              <w:rPr>
                <w:rFonts w:ascii="Times New Roman" w:hAnsi="Times New Roman"/>
              </w:rPr>
              <w:t>10.000.000 - 15.000.000</w:t>
            </w:r>
          </w:p>
        </w:tc>
        <w:tc>
          <w:tcPr>
            <w:tcW w:w="3035" w:type="dxa"/>
            <w:hideMark/>
          </w:tcPr>
          <w:p w:rsidR="00F81F7B" w:rsidRPr="00F81F7B" w:rsidRDefault="00F81F7B" w:rsidP="0030417A">
            <w:pPr>
              <w:rPr>
                <w:rFonts w:ascii="Times New Roman" w:hAnsi="Times New Roman"/>
              </w:rPr>
            </w:pPr>
            <w:r w:rsidRPr="00F81F7B">
              <w:rPr>
                <w:rFonts w:ascii="Times New Roman" w:hAnsi="Times New Roman"/>
              </w:rPr>
              <w:t>- Lập</w:t>
            </w:r>
            <w:r w:rsidR="0030417A">
              <w:rPr>
                <w:rFonts w:ascii="Times New Roman" w:hAnsi="Times New Roman"/>
              </w:rPr>
              <w:t>, giám sát</w:t>
            </w:r>
            <w:r w:rsidRPr="00F81F7B">
              <w:rPr>
                <w:rFonts w:ascii="Times New Roman" w:hAnsi="Times New Roman"/>
              </w:rPr>
              <w:t xml:space="preserve"> kế hoạch sản xuất cho các </w:t>
            </w:r>
            <w:r w:rsidR="0030417A">
              <w:rPr>
                <w:rFonts w:ascii="Times New Roman" w:hAnsi="Times New Roman"/>
              </w:rPr>
              <w:t>Nhà máy</w:t>
            </w:r>
            <w:r w:rsidRPr="00F81F7B">
              <w:rPr>
                <w:rFonts w:ascii="Times New Roman" w:hAnsi="Times New Roman"/>
              </w:rPr>
              <w:br/>
              <w:t>- Lập kế hoạch nguyên vật liệu cho các dây chuyền sản xuất</w:t>
            </w:r>
            <w:r w:rsidRPr="00F81F7B">
              <w:rPr>
                <w:rFonts w:ascii="Times New Roman" w:hAnsi="Times New Roman"/>
              </w:rPr>
              <w:br/>
              <w:t>- Xây dựng mức tồn kho an toàn Min-Max.</w:t>
            </w:r>
            <w:r w:rsidRPr="00F81F7B">
              <w:rPr>
                <w:rFonts w:ascii="Times New Roman" w:hAnsi="Times New Roman"/>
              </w:rPr>
              <w:br/>
              <w:t>- Lập các báo cáo, phân tích, đánh giá kế hoạch sản xuất, Kinh doanh, vật tư.</w:t>
            </w:r>
            <w:r w:rsidRPr="00F81F7B">
              <w:rPr>
                <w:rFonts w:ascii="Times New Roman" w:hAnsi="Times New Roman"/>
              </w:rPr>
              <w:br/>
              <w:t>- Nhận các đơn hàng hàng ngày, kiểm tra, phối hợp với chuyên viên điều phố</w:t>
            </w:r>
            <w:r w:rsidR="0030417A">
              <w:rPr>
                <w:rFonts w:ascii="Times New Roman" w:hAnsi="Times New Roman"/>
              </w:rPr>
              <w:t>i giao hàng l</w:t>
            </w:r>
            <w:r w:rsidRPr="00F81F7B">
              <w:rPr>
                <w:rFonts w:ascii="Times New Roman" w:hAnsi="Times New Roman"/>
              </w:rPr>
              <w:t>ập kế hoạ</w:t>
            </w:r>
            <w:r w:rsidR="0030417A">
              <w:rPr>
                <w:rFonts w:ascii="Times New Roman" w:hAnsi="Times New Roman"/>
              </w:rPr>
              <w:t xml:space="preserve">ch giao hàng và </w:t>
            </w:r>
            <w:r w:rsidRPr="00F81F7B">
              <w:rPr>
                <w:rFonts w:ascii="Times New Roman" w:hAnsi="Times New Roman"/>
              </w:rPr>
              <w:t>tiến độ</w:t>
            </w:r>
            <w:r w:rsidR="0030417A">
              <w:rPr>
                <w:rFonts w:ascii="Times New Roman" w:hAnsi="Times New Roman"/>
              </w:rPr>
              <w:t xml:space="preserve"> giao hàng.</w:t>
            </w:r>
            <w:r w:rsidR="0030417A">
              <w:rPr>
                <w:rFonts w:ascii="Times New Roman" w:hAnsi="Times New Roman"/>
              </w:rPr>
              <w:br/>
              <w:t>- B</w:t>
            </w:r>
            <w:r w:rsidRPr="00F81F7B">
              <w:rPr>
                <w:rFonts w:ascii="Times New Roman" w:hAnsi="Times New Roman"/>
              </w:rPr>
              <w:t>áo cáo và thực hiện các công việc khác theo sự phân công của cấp trên.</w:t>
            </w:r>
          </w:p>
        </w:tc>
        <w:tc>
          <w:tcPr>
            <w:tcW w:w="2059" w:type="dxa"/>
            <w:hideMark/>
          </w:tcPr>
          <w:p w:rsidR="00F81F7B" w:rsidRPr="00F81F7B" w:rsidRDefault="0030417A" w:rsidP="0030417A">
            <w:pPr>
              <w:rPr>
                <w:rFonts w:ascii="Times New Roman" w:hAnsi="Times New Roman"/>
              </w:rPr>
            </w:pPr>
            <w:r>
              <w:rPr>
                <w:rFonts w:ascii="Times New Roman" w:hAnsi="Times New Roman"/>
              </w:rPr>
              <w:t xml:space="preserve">- </w:t>
            </w:r>
            <w:r w:rsidR="00F81F7B" w:rsidRPr="00F81F7B">
              <w:rPr>
                <w:rFonts w:ascii="Times New Roman" w:hAnsi="Times New Roman"/>
              </w:rPr>
              <w:t>Cử nhân quản trị kinh doanh công nghiệp và xây dựng</w:t>
            </w:r>
            <w:r>
              <w:rPr>
                <w:rFonts w:ascii="Times New Roman" w:hAnsi="Times New Roman"/>
              </w:rPr>
              <w:t>, Ks Kinh tế xây dựng</w:t>
            </w:r>
            <w:r w:rsidR="00F81F7B" w:rsidRPr="00F81F7B">
              <w:rPr>
                <w:rFonts w:ascii="Times New Roman" w:hAnsi="Times New Roman"/>
              </w:rPr>
              <w:br/>
              <w:t>- 3 năm kinh nghiệm làm kế hoạch sản xuất tại nhà máy</w:t>
            </w:r>
            <w:r w:rsidR="00F81F7B" w:rsidRPr="00F81F7B">
              <w:rPr>
                <w:rFonts w:ascii="Times New Roman" w:hAnsi="Times New Roman"/>
              </w:rPr>
              <w:br/>
              <w:t>- Kỹ năng lập kế hoạch, quản lý thời gian.</w:t>
            </w:r>
            <w:r w:rsidR="00F81F7B" w:rsidRPr="00F81F7B">
              <w:rPr>
                <w:rFonts w:ascii="Times New Roman" w:hAnsi="Times New Roman"/>
              </w:rPr>
              <w:br/>
              <w:t xml:space="preserve">- Ưu tiên </w:t>
            </w:r>
            <w:r>
              <w:rPr>
                <w:rFonts w:ascii="Times New Roman" w:hAnsi="Times New Roman"/>
              </w:rPr>
              <w:t xml:space="preserve">NT loại khá, </w:t>
            </w:r>
            <w:r w:rsidR="00F81F7B" w:rsidRPr="00F81F7B">
              <w:rPr>
                <w:rFonts w:ascii="Times New Roman" w:hAnsi="Times New Roman"/>
              </w:rPr>
              <w:t>giỏi, lớp trưởng, bí thư</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w:t>
            </w:r>
            <w:r w:rsidR="00F81F7B" w:rsidRPr="00F81F7B">
              <w:rPr>
                <w:rFonts w:ascii="Times New Roman" w:hAnsi="Times New Roman"/>
              </w:rPr>
              <w:t>/</w:t>
            </w:r>
            <w:r>
              <w:rPr>
                <w:rFonts w:ascii="Times New Roman" w:hAnsi="Times New Roman"/>
              </w:rPr>
              <w:t>7</w:t>
            </w:r>
            <w:r w:rsidR="00F81F7B" w:rsidRPr="00F81F7B">
              <w:rPr>
                <w:rFonts w:ascii="Times New Roman" w:hAnsi="Times New Roman"/>
              </w:rPr>
              <w:t>/2016</w:t>
            </w:r>
          </w:p>
        </w:tc>
      </w:tr>
      <w:tr w:rsidR="00930534" w:rsidRPr="00F81F7B" w:rsidTr="0041497C">
        <w:trPr>
          <w:trHeight w:val="2475"/>
        </w:trPr>
        <w:tc>
          <w:tcPr>
            <w:tcW w:w="632" w:type="dxa"/>
            <w:noWrap/>
            <w:hideMark/>
          </w:tcPr>
          <w:p w:rsidR="00F81F7B" w:rsidRPr="00F81F7B" w:rsidRDefault="007A4FB7">
            <w:pPr>
              <w:jc w:val="center"/>
              <w:rPr>
                <w:rFonts w:ascii="Times New Roman" w:hAnsi="Times New Roman"/>
              </w:rPr>
            </w:pPr>
            <w:r>
              <w:rPr>
                <w:rFonts w:ascii="Times New Roman" w:hAnsi="Times New Roman"/>
              </w:rPr>
              <w:lastRenderedPageBreak/>
              <w:t>3</w:t>
            </w:r>
          </w:p>
        </w:tc>
        <w:tc>
          <w:tcPr>
            <w:tcW w:w="1888" w:type="dxa"/>
            <w:hideMark/>
          </w:tcPr>
          <w:p w:rsidR="006672CA" w:rsidRDefault="00F81F7B" w:rsidP="00680DD7">
            <w:pPr>
              <w:rPr>
                <w:rFonts w:ascii="Times New Roman" w:hAnsi="Times New Roman"/>
                <w:b/>
                <w:bCs/>
              </w:rPr>
            </w:pPr>
            <w:r w:rsidRPr="00F81F7B">
              <w:rPr>
                <w:rFonts w:ascii="Times New Roman" w:hAnsi="Times New Roman"/>
                <w:b/>
                <w:bCs/>
              </w:rPr>
              <w:t>Quản đốc phân xưởng</w:t>
            </w:r>
          </w:p>
          <w:p w:rsidR="006672CA" w:rsidRDefault="006672CA" w:rsidP="006672CA">
            <w:pPr>
              <w:rPr>
                <w:rFonts w:ascii="Times New Roman" w:hAnsi="Times New Roman"/>
                <w:b/>
                <w:bCs/>
              </w:rPr>
            </w:pPr>
          </w:p>
          <w:p w:rsidR="006672CA" w:rsidRDefault="006672CA" w:rsidP="006672CA">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w:t>
            </w:r>
            <w:r w:rsidR="006672CA">
              <w:rPr>
                <w:rFonts w:ascii="Times New Roman" w:hAnsi="Times New Roman"/>
                <w:b/>
                <w:bCs/>
              </w:rPr>
              <w:t xml:space="preserve"> Hà Nội</w:t>
            </w:r>
          </w:p>
          <w:p w:rsidR="00E56A21" w:rsidRDefault="00E56A21" w:rsidP="00E56A21">
            <w:pPr>
              <w:rPr>
                <w:rFonts w:ascii="Times New Roman" w:hAnsi="Times New Roman"/>
                <w:b/>
                <w:bCs/>
              </w:rPr>
            </w:pPr>
            <w:r>
              <w:rPr>
                <w:rFonts w:ascii="Times New Roman" w:hAnsi="Times New Roman"/>
                <w:b/>
                <w:bCs/>
              </w:rPr>
              <w:t>-</w:t>
            </w:r>
            <w:r w:rsidR="006672CA">
              <w:rPr>
                <w:rFonts w:ascii="Times New Roman" w:hAnsi="Times New Roman"/>
                <w:b/>
                <w:bCs/>
              </w:rPr>
              <w:t xml:space="preserve"> Thái Nguyên</w:t>
            </w:r>
          </w:p>
          <w:p w:rsidR="00F81F7B" w:rsidRPr="00F81F7B" w:rsidRDefault="00E56A21" w:rsidP="00E56A21">
            <w:pPr>
              <w:rPr>
                <w:rFonts w:ascii="Times New Roman" w:hAnsi="Times New Roman"/>
                <w:b/>
                <w:bCs/>
              </w:rPr>
            </w:pPr>
            <w:r>
              <w:rPr>
                <w:rFonts w:ascii="Times New Roman" w:hAnsi="Times New Roman"/>
                <w:b/>
                <w:bCs/>
              </w:rPr>
              <w:t>-</w:t>
            </w:r>
            <w:r w:rsidR="006672CA">
              <w:rPr>
                <w:rFonts w:ascii="Times New Roman" w:hAnsi="Times New Roman"/>
                <w:b/>
                <w:bCs/>
              </w:rPr>
              <w:t xml:space="preserve"> Hà Nam</w:t>
            </w:r>
          </w:p>
        </w:tc>
        <w:tc>
          <w:tcPr>
            <w:tcW w:w="965" w:type="dxa"/>
            <w:noWrap/>
            <w:hideMark/>
          </w:tcPr>
          <w:p w:rsidR="00F81F7B" w:rsidRPr="00F81F7B" w:rsidRDefault="00E56A21">
            <w:pPr>
              <w:jc w:val="center"/>
              <w:rPr>
                <w:rFonts w:ascii="Times New Roman" w:hAnsi="Times New Roman"/>
                <w:b/>
                <w:bCs/>
              </w:rPr>
            </w:pPr>
            <w:r>
              <w:rPr>
                <w:rFonts w:ascii="Times New Roman" w:hAnsi="Times New Roman"/>
                <w:b/>
                <w:bCs/>
              </w:rPr>
              <w:t>10</w:t>
            </w:r>
          </w:p>
        </w:tc>
        <w:tc>
          <w:tcPr>
            <w:tcW w:w="1285" w:type="dxa"/>
            <w:noWrap/>
            <w:hideMark/>
          </w:tcPr>
          <w:p w:rsidR="00F81F7B" w:rsidRPr="00F81F7B" w:rsidRDefault="006672CA" w:rsidP="006672CA">
            <w:pPr>
              <w:jc w:val="center"/>
              <w:rPr>
                <w:rFonts w:ascii="Times New Roman" w:hAnsi="Times New Roman"/>
              </w:rPr>
            </w:pPr>
            <w:r>
              <w:rPr>
                <w:rFonts w:ascii="Times New Roman" w:hAnsi="Times New Roman"/>
              </w:rPr>
              <w:t>10.000.000 - 20</w:t>
            </w:r>
            <w:r w:rsidR="00F81F7B" w:rsidRPr="00F81F7B">
              <w:rPr>
                <w:rFonts w:ascii="Times New Roman" w:hAnsi="Times New Roman"/>
              </w:rPr>
              <w:t xml:space="preserve">.000.000 </w:t>
            </w:r>
          </w:p>
        </w:tc>
        <w:tc>
          <w:tcPr>
            <w:tcW w:w="3035" w:type="dxa"/>
            <w:hideMark/>
          </w:tcPr>
          <w:p w:rsidR="00680DD7" w:rsidRDefault="00F81F7B" w:rsidP="003B7140">
            <w:pPr>
              <w:rPr>
                <w:rFonts w:ascii="Times New Roman" w:hAnsi="Times New Roman"/>
              </w:rPr>
            </w:pPr>
            <w:r w:rsidRPr="00F81F7B">
              <w:rPr>
                <w:rFonts w:ascii="Times New Roman" w:hAnsi="Times New Roman"/>
              </w:rPr>
              <w:t>- Lập kế hoạch sản xuất, kiểm soát nhân lực đáp ứng theo kế hoạch.</w:t>
            </w:r>
            <w:r w:rsidRPr="00F81F7B">
              <w:rPr>
                <w:rFonts w:ascii="Times New Roman" w:hAnsi="Times New Roman"/>
              </w:rPr>
              <w:br/>
              <w:t>- Chịu trách nhiệm phân tích và đưa ra hành động cải tiến trong sản xuất.</w:t>
            </w:r>
            <w:r w:rsidRPr="00F81F7B">
              <w:rPr>
                <w:rFonts w:ascii="Times New Roman" w:hAnsi="Times New Roman"/>
              </w:rPr>
              <w:br/>
              <w:t>- Lập và thực hiện công việc theo PDCA.</w:t>
            </w:r>
          </w:p>
          <w:p w:rsidR="00F81F7B" w:rsidRPr="00F81F7B" w:rsidRDefault="00680DD7" w:rsidP="003B7140">
            <w:pPr>
              <w:rPr>
                <w:rFonts w:ascii="Times New Roman" w:hAnsi="Times New Roman"/>
              </w:rPr>
            </w:pPr>
            <w:r>
              <w:rPr>
                <w:rFonts w:ascii="Times New Roman" w:hAnsi="Times New Roman"/>
              </w:rPr>
              <w:t>- Quản lý công tác An toàn</w:t>
            </w:r>
            <w:r w:rsidR="00F81F7B" w:rsidRPr="00F81F7B">
              <w:rPr>
                <w:rFonts w:ascii="Times New Roman" w:hAnsi="Times New Roman"/>
              </w:rPr>
              <w:br/>
              <w:t>- Quản lý tồn kho trên dây chuyền: nguyên/vật liệu, bán thành phẩm/thành phẩm công đoạn.</w:t>
            </w:r>
            <w:r w:rsidR="00F81F7B" w:rsidRPr="00F81F7B">
              <w:rPr>
                <w:rFonts w:ascii="Times New Roman" w:hAnsi="Times New Roman"/>
              </w:rPr>
              <w:br/>
              <w:t>- Thực hiện báo cáo hàng ngày/tuần/tháng lên Giám đốc nhà máy.</w:t>
            </w:r>
          </w:p>
        </w:tc>
        <w:tc>
          <w:tcPr>
            <w:tcW w:w="2059" w:type="dxa"/>
            <w:hideMark/>
          </w:tcPr>
          <w:p w:rsidR="00F81F7B" w:rsidRPr="00F81F7B" w:rsidRDefault="00F81F7B" w:rsidP="003B7140">
            <w:pPr>
              <w:rPr>
                <w:rFonts w:ascii="Times New Roman" w:hAnsi="Times New Roman"/>
              </w:rPr>
            </w:pPr>
            <w:r w:rsidRPr="00F81F7B">
              <w:rPr>
                <w:rFonts w:ascii="Times New Roman" w:hAnsi="Times New Roman"/>
              </w:rPr>
              <w:t>- Tốt nghiệp cao đẳng trở lên chuyên ngành kỹ thuật vật liệu xây dựng, xây dựng dân dụng, cầu đường</w:t>
            </w:r>
            <w:r w:rsidR="00C82D52">
              <w:rPr>
                <w:rFonts w:ascii="Times New Roman" w:hAnsi="Times New Roman"/>
              </w:rPr>
              <w:t>, điện, cơ khí</w:t>
            </w:r>
            <w:r w:rsidRPr="00F81F7B">
              <w:rPr>
                <w:rFonts w:ascii="Times New Roman" w:hAnsi="Times New Roman"/>
              </w:rPr>
              <w:t>...</w:t>
            </w:r>
            <w:r w:rsidRPr="00F81F7B">
              <w:rPr>
                <w:rFonts w:ascii="Times New Roman" w:hAnsi="Times New Roman"/>
              </w:rPr>
              <w:br/>
              <w:t>- Quản lý phân xưởng từ 80 CBNV trở lên</w:t>
            </w:r>
            <w:r w:rsidRPr="00F81F7B">
              <w:rPr>
                <w:rFonts w:ascii="Times New Roman" w:hAnsi="Times New Roman"/>
              </w:rPr>
              <w:br/>
              <w:t>- Ít nhất 2 năm kinh nghiệm vị trí tương đương</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30/7</w:t>
            </w:r>
            <w:r w:rsidR="00F81F7B" w:rsidRPr="00F81F7B">
              <w:rPr>
                <w:rFonts w:ascii="Times New Roman" w:hAnsi="Times New Roman"/>
              </w:rPr>
              <w:t>/2016</w:t>
            </w:r>
          </w:p>
        </w:tc>
      </w:tr>
      <w:tr w:rsidR="00930534" w:rsidRPr="00F81F7B" w:rsidTr="0041497C">
        <w:trPr>
          <w:trHeight w:val="1980"/>
        </w:trPr>
        <w:tc>
          <w:tcPr>
            <w:tcW w:w="632" w:type="dxa"/>
            <w:noWrap/>
            <w:hideMark/>
          </w:tcPr>
          <w:p w:rsidR="00F81F7B" w:rsidRPr="00F81F7B" w:rsidRDefault="007A4FB7">
            <w:pPr>
              <w:jc w:val="center"/>
              <w:rPr>
                <w:rFonts w:ascii="Times New Roman" w:hAnsi="Times New Roman"/>
              </w:rPr>
            </w:pPr>
            <w:r>
              <w:rPr>
                <w:rFonts w:ascii="Times New Roman" w:hAnsi="Times New Roman"/>
              </w:rPr>
              <w:t>4</w:t>
            </w:r>
          </w:p>
        </w:tc>
        <w:tc>
          <w:tcPr>
            <w:tcW w:w="1888" w:type="dxa"/>
            <w:noWrap/>
            <w:hideMark/>
          </w:tcPr>
          <w:p w:rsidR="00F81F7B" w:rsidRDefault="00F81F7B" w:rsidP="00F81F7B">
            <w:pPr>
              <w:jc w:val="center"/>
              <w:rPr>
                <w:rFonts w:ascii="Times New Roman" w:hAnsi="Times New Roman"/>
                <w:b/>
                <w:bCs/>
              </w:rPr>
            </w:pPr>
            <w:r w:rsidRPr="00F81F7B">
              <w:rPr>
                <w:rFonts w:ascii="Times New Roman" w:hAnsi="Times New Roman"/>
                <w:b/>
                <w:bCs/>
              </w:rPr>
              <w:t>Kỹ sư xây dựng</w:t>
            </w:r>
          </w:p>
          <w:p w:rsidR="00E56A21" w:rsidRDefault="00E56A21" w:rsidP="00F81F7B">
            <w:pPr>
              <w:jc w:val="cente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E56A21" w:rsidRDefault="00E56A21" w:rsidP="00E56A21">
            <w:pPr>
              <w:pStyle w:val="ListParagraph"/>
              <w:ind w:left="1080"/>
              <w:rPr>
                <w:rFonts w:ascii="Times New Roman" w:hAnsi="Times New Roman"/>
                <w:b/>
                <w:bCs/>
              </w:rPr>
            </w:pPr>
          </w:p>
        </w:tc>
        <w:tc>
          <w:tcPr>
            <w:tcW w:w="965" w:type="dxa"/>
            <w:noWrap/>
            <w:hideMark/>
          </w:tcPr>
          <w:p w:rsidR="00F81F7B" w:rsidRPr="00F81F7B" w:rsidRDefault="00E56A21">
            <w:pPr>
              <w:jc w:val="center"/>
              <w:rPr>
                <w:rFonts w:ascii="Times New Roman" w:hAnsi="Times New Roman"/>
                <w:b/>
                <w:bCs/>
              </w:rPr>
            </w:pPr>
            <w:r>
              <w:rPr>
                <w:rFonts w:ascii="Times New Roman" w:hAnsi="Times New Roman"/>
                <w:b/>
                <w:bCs/>
              </w:rPr>
              <w:t>15</w:t>
            </w:r>
          </w:p>
        </w:tc>
        <w:tc>
          <w:tcPr>
            <w:tcW w:w="1285" w:type="dxa"/>
            <w:noWrap/>
            <w:hideMark/>
          </w:tcPr>
          <w:p w:rsidR="00F81F7B" w:rsidRPr="00F81F7B" w:rsidRDefault="00F81F7B" w:rsidP="00F81F7B">
            <w:pPr>
              <w:jc w:val="center"/>
              <w:rPr>
                <w:rFonts w:ascii="Times New Roman" w:hAnsi="Times New Roman"/>
              </w:rPr>
            </w:pPr>
            <w:r w:rsidRPr="00F81F7B">
              <w:rPr>
                <w:rFonts w:ascii="Times New Roman" w:hAnsi="Times New Roman"/>
              </w:rPr>
              <w:t>10.000.000 - 15.000.000</w:t>
            </w:r>
          </w:p>
        </w:tc>
        <w:tc>
          <w:tcPr>
            <w:tcW w:w="3035" w:type="dxa"/>
            <w:hideMark/>
          </w:tcPr>
          <w:p w:rsidR="00F81F7B" w:rsidRPr="00F81F7B" w:rsidRDefault="00F81F7B" w:rsidP="00680DD7">
            <w:pPr>
              <w:rPr>
                <w:rFonts w:ascii="Times New Roman" w:hAnsi="Times New Roman"/>
              </w:rPr>
            </w:pPr>
            <w:r w:rsidRPr="00F81F7B">
              <w:rPr>
                <w:rFonts w:ascii="Times New Roman" w:hAnsi="Times New Roman"/>
              </w:rPr>
              <w:t>- Khả năng đọc hiểu bản vẽ thi công</w:t>
            </w:r>
            <w:r w:rsidRPr="00F81F7B">
              <w:rPr>
                <w:rFonts w:ascii="Times New Roman" w:hAnsi="Times New Roman"/>
              </w:rPr>
              <w:br/>
              <w:t xml:space="preserve">- </w:t>
            </w:r>
            <w:r w:rsidR="00680DD7">
              <w:rPr>
                <w:rFonts w:ascii="Times New Roman" w:hAnsi="Times New Roman"/>
              </w:rPr>
              <w:t>Tổ chức t</w:t>
            </w:r>
            <w:r w:rsidRPr="00F81F7B">
              <w:rPr>
                <w:rFonts w:ascii="Times New Roman" w:hAnsi="Times New Roman"/>
              </w:rPr>
              <w:t>hi công theo tiêu chuẩn kỹ thuật và yêu cầu được giao</w:t>
            </w:r>
            <w:r w:rsidRPr="00F81F7B">
              <w:rPr>
                <w:rFonts w:ascii="Times New Roman" w:hAnsi="Times New Roman"/>
              </w:rPr>
              <w:br/>
              <w:t>- Phụ trách điều phối nhân lực thi công trong công trường theo chỉ đạo của Quản lý</w:t>
            </w:r>
            <w:r w:rsidRPr="00F81F7B">
              <w:rPr>
                <w:rFonts w:ascii="Times New Roman" w:hAnsi="Times New Roman"/>
              </w:rPr>
              <w:br/>
              <w:t xml:space="preserve">- Đảm bảo an toàn </w:t>
            </w:r>
            <w:r w:rsidR="00680DD7">
              <w:rPr>
                <w:rFonts w:ascii="Times New Roman" w:hAnsi="Times New Roman"/>
              </w:rPr>
              <w:t>L</w:t>
            </w:r>
            <w:r w:rsidRPr="00F81F7B">
              <w:rPr>
                <w:rFonts w:ascii="Times New Roman" w:hAnsi="Times New Roman"/>
              </w:rPr>
              <w:t>Đ tại công trường</w:t>
            </w:r>
            <w:r w:rsidRPr="00F81F7B">
              <w:rPr>
                <w:rFonts w:ascii="Times New Roman" w:hAnsi="Times New Roman"/>
              </w:rPr>
              <w:br/>
              <w:t>- Lập báo cáo theo yêu cầu cấp Quản lý</w:t>
            </w:r>
          </w:p>
        </w:tc>
        <w:tc>
          <w:tcPr>
            <w:tcW w:w="2059" w:type="dxa"/>
            <w:hideMark/>
          </w:tcPr>
          <w:p w:rsidR="00F81F7B" w:rsidRPr="00F81F7B" w:rsidRDefault="00F81F7B" w:rsidP="00680DD7">
            <w:pPr>
              <w:rPr>
                <w:rFonts w:ascii="Times New Roman" w:hAnsi="Times New Roman"/>
              </w:rPr>
            </w:pPr>
            <w:r w:rsidRPr="00F81F7B">
              <w:rPr>
                <w:rFonts w:ascii="Times New Roman" w:hAnsi="Times New Roman"/>
              </w:rPr>
              <w:t>- Kỹ sư xây dựng dân dụng và công nghiệp đại học Xây dựng, ĐH Kiến trúc</w:t>
            </w:r>
            <w:r w:rsidRPr="00F81F7B">
              <w:rPr>
                <w:rFonts w:ascii="Times New Roman" w:hAnsi="Times New Roman"/>
              </w:rPr>
              <w:br/>
              <w:t>-</w:t>
            </w:r>
            <w:r w:rsidR="00680DD7">
              <w:rPr>
                <w:rFonts w:ascii="Times New Roman" w:hAnsi="Times New Roman"/>
              </w:rPr>
              <w:t xml:space="preserve"> Ưu tiên TN loại khá, </w:t>
            </w:r>
            <w:r w:rsidRPr="00F81F7B">
              <w:rPr>
                <w:rFonts w:ascii="Times New Roman" w:hAnsi="Times New Roman"/>
              </w:rPr>
              <w:t>giỏi,</w:t>
            </w:r>
            <w:r w:rsidR="00680DD7">
              <w:rPr>
                <w:rFonts w:ascii="Times New Roman" w:hAnsi="Times New Roman"/>
              </w:rPr>
              <w:t xml:space="preserve"> từng làm</w:t>
            </w:r>
            <w:r w:rsidRPr="00F81F7B">
              <w:rPr>
                <w:rFonts w:ascii="Times New Roman" w:hAnsi="Times New Roman"/>
              </w:rPr>
              <w:t xml:space="preserve"> lớp trưởng, bí thư</w:t>
            </w:r>
            <w:r w:rsidRPr="00F81F7B">
              <w:rPr>
                <w:rFonts w:ascii="Times New Roman" w:hAnsi="Times New Roman"/>
              </w:rPr>
              <w:br/>
              <w:t xml:space="preserve">- </w:t>
            </w:r>
            <w:r w:rsidR="00C82D52">
              <w:rPr>
                <w:rFonts w:ascii="Times New Roman" w:hAnsi="Times New Roman"/>
              </w:rPr>
              <w:t>0</w:t>
            </w:r>
            <w:r w:rsidRPr="00F81F7B">
              <w:rPr>
                <w:rFonts w:ascii="Times New Roman" w:hAnsi="Times New Roman"/>
              </w:rPr>
              <w:t>3 năm kinh nghiệm trở lên</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w:t>
            </w:r>
            <w:r w:rsidR="00F81F7B" w:rsidRPr="00F81F7B">
              <w:rPr>
                <w:rFonts w:ascii="Times New Roman" w:hAnsi="Times New Roman"/>
              </w:rPr>
              <w:t>/</w:t>
            </w:r>
            <w:r>
              <w:rPr>
                <w:rFonts w:ascii="Times New Roman" w:hAnsi="Times New Roman"/>
              </w:rPr>
              <w:t>7</w:t>
            </w:r>
            <w:r w:rsidR="00F81F7B" w:rsidRPr="00F81F7B">
              <w:rPr>
                <w:rFonts w:ascii="Times New Roman" w:hAnsi="Times New Roman"/>
              </w:rPr>
              <w:t>/2016</w:t>
            </w:r>
          </w:p>
        </w:tc>
      </w:tr>
      <w:tr w:rsidR="00930534" w:rsidRPr="00F81F7B" w:rsidTr="00DA21CF">
        <w:trPr>
          <w:trHeight w:val="2960"/>
        </w:trPr>
        <w:tc>
          <w:tcPr>
            <w:tcW w:w="632" w:type="dxa"/>
            <w:noWrap/>
            <w:hideMark/>
          </w:tcPr>
          <w:p w:rsidR="00F81F7B" w:rsidRPr="00F81F7B" w:rsidRDefault="00CC792A">
            <w:pPr>
              <w:jc w:val="center"/>
              <w:rPr>
                <w:rFonts w:ascii="Times New Roman" w:hAnsi="Times New Roman"/>
              </w:rPr>
            </w:pPr>
            <w:r>
              <w:rPr>
                <w:rFonts w:ascii="Times New Roman" w:hAnsi="Times New Roman"/>
              </w:rPr>
              <w:t>5</w:t>
            </w:r>
          </w:p>
        </w:tc>
        <w:tc>
          <w:tcPr>
            <w:tcW w:w="1888" w:type="dxa"/>
            <w:noWrap/>
            <w:hideMark/>
          </w:tcPr>
          <w:p w:rsidR="00F81F7B" w:rsidRDefault="00F81F7B" w:rsidP="00680DD7">
            <w:pPr>
              <w:rPr>
                <w:rFonts w:ascii="Times New Roman" w:hAnsi="Times New Roman"/>
                <w:b/>
                <w:bCs/>
              </w:rPr>
            </w:pPr>
            <w:r w:rsidRPr="00F81F7B">
              <w:rPr>
                <w:rFonts w:ascii="Times New Roman" w:hAnsi="Times New Roman"/>
                <w:b/>
                <w:bCs/>
              </w:rPr>
              <w:t>Kỹ sư vật liệu xây dựng (KCS)</w:t>
            </w:r>
          </w:p>
          <w:p w:rsidR="00E56A21" w:rsidRDefault="00E56A21" w:rsidP="00E56A21">
            <w:pP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F81F7B">
            <w:pPr>
              <w:jc w:val="center"/>
              <w:rPr>
                <w:rFonts w:ascii="Times New Roman" w:hAnsi="Times New Roman"/>
                <w:b/>
                <w:bCs/>
              </w:rPr>
            </w:pPr>
          </w:p>
        </w:tc>
        <w:tc>
          <w:tcPr>
            <w:tcW w:w="965" w:type="dxa"/>
            <w:noWrap/>
            <w:hideMark/>
          </w:tcPr>
          <w:p w:rsidR="00F81F7B" w:rsidRPr="00F81F7B" w:rsidRDefault="00680DD7">
            <w:pPr>
              <w:jc w:val="center"/>
              <w:rPr>
                <w:rFonts w:ascii="Times New Roman" w:hAnsi="Times New Roman"/>
                <w:b/>
                <w:bCs/>
              </w:rPr>
            </w:pPr>
            <w:r>
              <w:rPr>
                <w:rFonts w:ascii="Times New Roman" w:hAnsi="Times New Roman"/>
                <w:b/>
                <w:bCs/>
              </w:rPr>
              <w:t>6</w:t>
            </w:r>
          </w:p>
        </w:tc>
        <w:tc>
          <w:tcPr>
            <w:tcW w:w="1285" w:type="dxa"/>
            <w:noWrap/>
            <w:hideMark/>
          </w:tcPr>
          <w:p w:rsidR="00F81F7B" w:rsidRPr="00F81F7B" w:rsidRDefault="00F81F7B" w:rsidP="00F81F7B">
            <w:pPr>
              <w:jc w:val="center"/>
              <w:rPr>
                <w:rFonts w:ascii="Times New Roman" w:hAnsi="Times New Roman"/>
              </w:rPr>
            </w:pPr>
            <w:r w:rsidRPr="00F81F7B">
              <w:rPr>
                <w:rFonts w:ascii="Times New Roman" w:hAnsi="Times New Roman"/>
              </w:rPr>
              <w:t>7.000.000 - 10.000.000</w:t>
            </w:r>
          </w:p>
        </w:tc>
        <w:tc>
          <w:tcPr>
            <w:tcW w:w="3035" w:type="dxa"/>
            <w:hideMark/>
          </w:tcPr>
          <w:p w:rsidR="00680DD7" w:rsidRDefault="00F81F7B" w:rsidP="003B7140">
            <w:pPr>
              <w:rPr>
                <w:rFonts w:ascii="Times New Roman" w:hAnsi="Times New Roman"/>
              </w:rPr>
            </w:pPr>
            <w:r w:rsidRPr="00F81F7B">
              <w:rPr>
                <w:rFonts w:ascii="Times New Roman" w:hAnsi="Times New Roman"/>
              </w:rPr>
              <w:t>- Nghiên cứu thử nghiệm các cấp phối bê tông</w:t>
            </w:r>
          </w:p>
          <w:p w:rsidR="00F81F7B" w:rsidRPr="00F81F7B" w:rsidRDefault="00680DD7" w:rsidP="003B7140">
            <w:pPr>
              <w:rPr>
                <w:rFonts w:ascii="Times New Roman" w:hAnsi="Times New Roman"/>
              </w:rPr>
            </w:pPr>
            <w:r>
              <w:rPr>
                <w:rFonts w:ascii="Times New Roman" w:hAnsi="Times New Roman"/>
              </w:rPr>
              <w:t>- Kiểm soát việc tuân thủ quy trình SX, đảm bảo chất lượng SP theo tiêu chuẩn và quy định</w:t>
            </w:r>
            <w:r w:rsidR="00F81F7B" w:rsidRPr="00F81F7B">
              <w:rPr>
                <w:rFonts w:ascii="Times New Roman" w:hAnsi="Times New Roman"/>
              </w:rPr>
              <w:br/>
              <w:t>- Phụ trách công việc liên quan đến VLXD</w:t>
            </w:r>
            <w:r w:rsidR="00F81F7B" w:rsidRPr="00F81F7B">
              <w:rPr>
                <w:rFonts w:ascii="Times New Roman" w:hAnsi="Times New Roman"/>
              </w:rPr>
              <w:br/>
              <w:t>- Các công việc khác sẽ trao đổi cụ thể trong buổi phỏng vấn</w:t>
            </w:r>
          </w:p>
        </w:tc>
        <w:tc>
          <w:tcPr>
            <w:tcW w:w="2059" w:type="dxa"/>
            <w:hideMark/>
          </w:tcPr>
          <w:p w:rsidR="00F81F7B" w:rsidRPr="00F81F7B" w:rsidRDefault="00F81F7B" w:rsidP="00680DD7">
            <w:pPr>
              <w:rPr>
                <w:rFonts w:ascii="Times New Roman" w:hAnsi="Times New Roman"/>
              </w:rPr>
            </w:pPr>
            <w:r w:rsidRPr="00F81F7B">
              <w:rPr>
                <w:rFonts w:ascii="Times New Roman" w:hAnsi="Times New Roman"/>
              </w:rPr>
              <w:t>- Kỹ sư vật liệu xây dựng Đại học Xây dựng</w:t>
            </w:r>
            <w:r w:rsidRPr="00F81F7B">
              <w:rPr>
                <w:rFonts w:ascii="Times New Roman" w:hAnsi="Times New Roman"/>
              </w:rPr>
              <w:br/>
              <w:t>- 3 năm kinh nghiệm trở lên</w:t>
            </w:r>
            <w:r w:rsidRPr="00F81F7B">
              <w:rPr>
                <w:rFonts w:ascii="Times New Roman" w:hAnsi="Times New Roman"/>
              </w:rPr>
              <w:br/>
              <w:t xml:space="preserve">- </w:t>
            </w:r>
            <w:r w:rsidR="00680DD7">
              <w:rPr>
                <w:rFonts w:ascii="Times New Roman" w:hAnsi="Times New Roman"/>
              </w:rPr>
              <w:t>Ưu tiên TN loại khá, giỏi</w:t>
            </w:r>
            <w:r w:rsidRPr="00F81F7B">
              <w:rPr>
                <w:rFonts w:ascii="Times New Roman" w:hAnsi="Times New Roman"/>
              </w:rPr>
              <w:t>, lớp trưởng, bí thư</w:t>
            </w:r>
            <w:r w:rsidRPr="00F81F7B">
              <w:rPr>
                <w:rFonts w:ascii="Times New Roman" w:hAnsi="Times New Roman"/>
              </w:rPr>
              <w:br/>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w:t>
            </w:r>
            <w:r w:rsidR="00F81F7B" w:rsidRPr="00F81F7B">
              <w:rPr>
                <w:rFonts w:ascii="Times New Roman" w:hAnsi="Times New Roman"/>
              </w:rPr>
              <w:t>/</w:t>
            </w:r>
            <w:r>
              <w:rPr>
                <w:rFonts w:ascii="Times New Roman" w:hAnsi="Times New Roman"/>
              </w:rPr>
              <w:t>7</w:t>
            </w:r>
            <w:r w:rsidR="00F81F7B" w:rsidRPr="00F81F7B">
              <w:rPr>
                <w:rFonts w:ascii="Times New Roman" w:hAnsi="Times New Roman"/>
              </w:rPr>
              <w:t>/2016</w:t>
            </w:r>
          </w:p>
        </w:tc>
      </w:tr>
      <w:tr w:rsidR="00930534" w:rsidRPr="00F81F7B" w:rsidTr="0041497C">
        <w:trPr>
          <w:trHeight w:val="1845"/>
        </w:trPr>
        <w:tc>
          <w:tcPr>
            <w:tcW w:w="632" w:type="dxa"/>
            <w:noWrap/>
            <w:hideMark/>
          </w:tcPr>
          <w:p w:rsidR="00F81F7B" w:rsidRPr="00F81F7B" w:rsidRDefault="00CC792A">
            <w:pPr>
              <w:jc w:val="center"/>
              <w:rPr>
                <w:rFonts w:ascii="Times New Roman" w:hAnsi="Times New Roman"/>
              </w:rPr>
            </w:pPr>
            <w:r>
              <w:rPr>
                <w:rFonts w:ascii="Times New Roman" w:hAnsi="Times New Roman"/>
              </w:rPr>
              <w:t>6</w:t>
            </w:r>
          </w:p>
        </w:tc>
        <w:tc>
          <w:tcPr>
            <w:tcW w:w="1888" w:type="dxa"/>
            <w:hideMark/>
          </w:tcPr>
          <w:p w:rsidR="00F81F7B" w:rsidRDefault="00F81F7B" w:rsidP="00680DD7">
            <w:pPr>
              <w:rPr>
                <w:rFonts w:ascii="Times New Roman" w:hAnsi="Times New Roman"/>
                <w:b/>
                <w:bCs/>
              </w:rPr>
            </w:pPr>
            <w:r w:rsidRPr="00F81F7B">
              <w:rPr>
                <w:rFonts w:ascii="Times New Roman" w:hAnsi="Times New Roman"/>
                <w:b/>
                <w:bCs/>
              </w:rPr>
              <w:t>Kỹ thuật xây dựng</w:t>
            </w:r>
          </w:p>
          <w:p w:rsidR="00E56A21" w:rsidRDefault="00E56A21" w:rsidP="00E56A21">
            <w:pP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F81F7B">
            <w:pPr>
              <w:jc w:val="center"/>
              <w:rPr>
                <w:rFonts w:ascii="Times New Roman" w:hAnsi="Times New Roman"/>
                <w:b/>
                <w:bCs/>
              </w:rPr>
            </w:pPr>
          </w:p>
        </w:tc>
        <w:tc>
          <w:tcPr>
            <w:tcW w:w="965" w:type="dxa"/>
            <w:noWrap/>
            <w:hideMark/>
          </w:tcPr>
          <w:p w:rsidR="00F81F7B" w:rsidRPr="00F81F7B" w:rsidRDefault="00F81F7B">
            <w:pPr>
              <w:jc w:val="center"/>
              <w:rPr>
                <w:rFonts w:ascii="Times New Roman" w:hAnsi="Times New Roman"/>
                <w:b/>
                <w:bCs/>
              </w:rPr>
            </w:pPr>
            <w:r w:rsidRPr="00F81F7B">
              <w:rPr>
                <w:rFonts w:ascii="Times New Roman" w:hAnsi="Times New Roman"/>
                <w:b/>
                <w:bCs/>
              </w:rPr>
              <w:t>5</w:t>
            </w:r>
          </w:p>
        </w:tc>
        <w:tc>
          <w:tcPr>
            <w:tcW w:w="1285" w:type="dxa"/>
            <w:noWrap/>
            <w:hideMark/>
          </w:tcPr>
          <w:p w:rsidR="00F81F7B" w:rsidRPr="00F81F7B" w:rsidRDefault="00F81F7B" w:rsidP="00F81F7B">
            <w:pPr>
              <w:jc w:val="center"/>
              <w:rPr>
                <w:rFonts w:ascii="Times New Roman" w:hAnsi="Times New Roman"/>
              </w:rPr>
            </w:pPr>
            <w:r w:rsidRPr="00F81F7B">
              <w:rPr>
                <w:rFonts w:ascii="Times New Roman" w:hAnsi="Times New Roman"/>
              </w:rPr>
              <w:t>4.000.000 - 10.000.000</w:t>
            </w:r>
          </w:p>
        </w:tc>
        <w:tc>
          <w:tcPr>
            <w:tcW w:w="3035" w:type="dxa"/>
            <w:hideMark/>
          </w:tcPr>
          <w:p w:rsidR="00F81F7B" w:rsidRPr="00F81F7B" w:rsidRDefault="00F81F7B" w:rsidP="00C82D52">
            <w:pPr>
              <w:rPr>
                <w:rFonts w:ascii="Times New Roman" w:hAnsi="Times New Roman"/>
              </w:rPr>
            </w:pPr>
            <w:r w:rsidRPr="00F81F7B">
              <w:rPr>
                <w:rFonts w:ascii="Times New Roman" w:hAnsi="Times New Roman"/>
              </w:rPr>
              <w:t xml:space="preserve">- </w:t>
            </w:r>
            <w:r w:rsidR="00C82D52">
              <w:rPr>
                <w:rFonts w:ascii="Times New Roman" w:hAnsi="Times New Roman"/>
              </w:rPr>
              <w:t>Có k</w:t>
            </w:r>
            <w:r w:rsidRPr="00F81F7B">
              <w:rPr>
                <w:rFonts w:ascii="Times New Roman" w:hAnsi="Times New Roman"/>
              </w:rPr>
              <w:t>hả năng đọc hiểu bản vẽ</w:t>
            </w:r>
            <w:r w:rsidR="00C82D52">
              <w:rPr>
                <w:rFonts w:ascii="Times New Roman" w:hAnsi="Times New Roman"/>
              </w:rPr>
              <w:t xml:space="preserve"> thi công</w:t>
            </w:r>
            <w:r w:rsidR="00C82D52">
              <w:rPr>
                <w:rFonts w:ascii="Times New Roman" w:hAnsi="Times New Roman"/>
              </w:rPr>
              <w:br/>
              <w:t>- T</w:t>
            </w:r>
            <w:r w:rsidRPr="00F81F7B">
              <w:rPr>
                <w:rFonts w:ascii="Times New Roman" w:hAnsi="Times New Roman"/>
              </w:rPr>
              <w:t>hi công theo tiêu chuẩn kỹ thuật và yêu cầu được giao</w:t>
            </w:r>
            <w:r w:rsidRPr="00F81F7B">
              <w:rPr>
                <w:rFonts w:ascii="Times New Roman" w:hAnsi="Times New Roman"/>
              </w:rPr>
              <w:br/>
              <w:t>- Phụ trách điều phối nhân lực thi công trong công trường theo chỉ đạo của Quản lý</w:t>
            </w:r>
            <w:r w:rsidRPr="00F81F7B">
              <w:rPr>
                <w:rFonts w:ascii="Times New Roman" w:hAnsi="Times New Roman"/>
              </w:rPr>
              <w:br/>
              <w:t>- Đảm bảo an toàn VSLĐ tại công trường</w:t>
            </w:r>
            <w:r w:rsidRPr="00F81F7B">
              <w:rPr>
                <w:rFonts w:ascii="Times New Roman" w:hAnsi="Times New Roman"/>
              </w:rPr>
              <w:br/>
              <w:t>- Lập báo cáo theo yêu cầu cấp Quản lý</w:t>
            </w:r>
          </w:p>
        </w:tc>
        <w:tc>
          <w:tcPr>
            <w:tcW w:w="2059" w:type="dxa"/>
            <w:hideMark/>
          </w:tcPr>
          <w:p w:rsidR="00F81F7B" w:rsidRDefault="00F81F7B" w:rsidP="003B7140">
            <w:pPr>
              <w:rPr>
                <w:rFonts w:ascii="Times New Roman" w:hAnsi="Times New Roman"/>
              </w:rPr>
            </w:pPr>
            <w:r w:rsidRPr="00F81F7B">
              <w:rPr>
                <w:rFonts w:ascii="Times New Roman" w:hAnsi="Times New Roman"/>
              </w:rPr>
              <w:t>- Tốt nghiệp trung cấp, cao đẳng chuyên ngành xây dựng dân dụng, công nghiệp</w:t>
            </w:r>
            <w:r w:rsidRPr="00F81F7B">
              <w:rPr>
                <w:rFonts w:ascii="Times New Roman" w:hAnsi="Times New Roman"/>
              </w:rPr>
              <w:br/>
              <w:t>- 2 năm kinh nghiệm</w:t>
            </w:r>
          </w:p>
          <w:p w:rsidR="00680DD7" w:rsidRPr="00F81F7B" w:rsidRDefault="00680DD7" w:rsidP="004F2F77">
            <w:pPr>
              <w:rPr>
                <w:rFonts w:ascii="Times New Roman" w:hAnsi="Times New Roman"/>
              </w:rPr>
            </w:pPr>
            <w:r>
              <w:rPr>
                <w:rFonts w:ascii="Times New Roman" w:hAnsi="Times New Roman"/>
              </w:rPr>
              <w:t xml:space="preserve">- </w:t>
            </w:r>
            <w:r w:rsidR="004F2F77">
              <w:rPr>
                <w:rFonts w:ascii="Times New Roman" w:hAnsi="Times New Roman"/>
              </w:rPr>
              <w:t>Được tham gia các khóa đào tạo trong và ngoài nước</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w:t>
            </w:r>
            <w:r w:rsidR="00F81F7B" w:rsidRPr="00F81F7B">
              <w:rPr>
                <w:rFonts w:ascii="Times New Roman" w:hAnsi="Times New Roman"/>
              </w:rPr>
              <w:t>/</w:t>
            </w:r>
            <w:r>
              <w:rPr>
                <w:rFonts w:ascii="Times New Roman" w:hAnsi="Times New Roman"/>
              </w:rPr>
              <w:t>7</w:t>
            </w:r>
            <w:r w:rsidR="00F81F7B" w:rsidRPr="00F81F7B">
              <w:rPr>
                <w:rFonts w:ascii="Times New Roman" w:hAnsi="Times New Roman"/>
              </w:rPr>
              <w:t>/2016</w:t>
            </w:r>
          </w:p>
        </w:tc>
      </w:tr>
      <w:tr w:rsidR="00930534" w:rsidRPr="00F81F7B" w:rsidTr="0041497C">
        <w:trPr>
          <w:trHeight w:val="2205"/>
        </w:trPr>
        <w:tc>
          <w:tcPr>
            <w:tcW w:w="632" w:type="dxa"/>
            <w:noWrap/>
            <w:hideMark/>
          </w:tcPr>
          <w:p w:rsidR="00F81F7B" w:rsidRPr="00F81F7B" w:rsidRDefault="00CC792A">
            <w:pPr>
              <w:jc w:val="center"/>
              <w:rPr>
                <w:rFonts w:ascii="Times New Roman" w:hAnsi="Times New Roman"/>
              </w:rPr>
            </w:pPr>
            <w:r>
              <w:rPr>
                <w:rFonts w:ascii="Times New Roman" w:hAnsi="Times New Roman"/>
              </w:rPr>
              <w:lastRenderedPageBreak/>
              <w:t>7</w:t>
            </w:r>
          </w:p>
        </w:tc>
        <w:tc>
          <w:tcPr>
            <w:tcW w:w="1888" w:type="dxa"/>
            <w:hideMark/>
          </w:tcPr>
          <w:p w:rsidR="00F81F7B" w:rsidRDefault="00F81F7B" w:rsidP="004F2F77">
            <w:pPr>
              <w:rPr>
                <w:rFonts w:ascii="Times New Roman" w:hAnsi="Times New Roman"/>
                <w:b/>
                <w:bCs/>
              </w:rPr>
            </w:pPr>
            <w:r w:rsidRPr="00F81F7B">
              <w:rPr>
                <w:rFonts w:ascii="Times New Roman" w:hAnsi="Times New Roman"/>
                <w:b/>
                <w:bCs/>
              </w:rPr>
              <w:t>Kỹ thuật giao thông</w:t>
            </w:r>
          </w:p>
          <w:p w:rsidR="00E56A21" w:rsidRDefault="00E56A21" w:rsidP="00F81F7B">
            <w:pPr>
              <w:jc w:val="cente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E56A21">
            <w:pPr>
              <w:rPr>
                <w:rFonts w:ascii="Times New Roman" w:hAnsi="Times New Roman"/>
                <w:b/>
                <w:bCs/>
              </w:rPr>
            </w:pPr>
          </w:p>
        </w:tc>
        <w:tc>
          <w:tcPr>
            <w:tcW w:w="965" w:type="dxa"/>
            <w:noWrap/>
            <w:hideMark/>
          </w:tcPr>
          <w:p w:rsidR="00F81F7B" w:rsidRPr="00F81F7B" w:rsidRDefault="00F81F7B">
            <w:pPr>
              <w:jc w:val="center"/>
              <w:rPr>
                <w:rFonts w:ascii="Times New Roman" w:hAnsi="Times New Roman"/>
                <w:b/>
                <w:bCs/>
              </w:rPr>
            </w:pPr>
            <w:r w:rsidRPr="00F81F7B">
              <w:rPr>
                <w:rFonts w:ascii="Times New Roman" w:hAnsi="Times New Roman"/>
                <w:b/>
                <w:bCs/>
              </w:rPr>
              <w:t>5</w:t>
            </w:r>
          </w:p>
        </w:tc>
        <w:tc>
          <w:tcPr>
            <w:tcW w:w="1285" w:type="dxa"/>
            <w:noWrap/>
            <w:hideMark/>
          </w:tcPr>
          <w:p w:rsidR="00F81F7B" w:rsidRPr="00F81F7B" w:rsidRDefault="00F81F7B" w:rsidP="00F81F7B">
            <w:pPr>
              <w:jc w:val="center"/>
              <w:rPr>
                <w:rFonts w:ascii="Times New Roman" w:hAnsi="Times New Roman"/>
              </w:rPr>
            </w:pPr>
            <w:r w:rsidRPr="00F81F7B">
              <w:rPr>
                <w:rFonts w:ascii="Times New Roman" w:hAnsi="Times New Roman"/>
              </w:rPr>
              <w:t>4.000.000 - 10.000.000</w:t>
            </w:r>
          </w:p>
        </w:tc>
        <w:tc>
          <w:tcPr>
            <w:tcW w:w="3035" w:type="dxa"/>
            <w:hideMark/>
          </w:tcPr>
          <w:p w:rsidR="00F81F7B" w:rsidRPr="00F81F7B" w:rsidRDefault="00F81F7B" w:rsidP="003B7140">
            <w:pPr>
              <w:rPr>
                <w:rFonts w:ascii="Times New Roman" w:hAnsi="Times New Roman"/>
              </w:rPr>
            </w:pPr>
            <w:r w:rsidRPr="00F81F7B">
              <w:rPr>
                <w:rFonts w:ascii="Times New Roman" w:hAnsi="Times New Roman"/>
              </w:rPr>
              <w:t>- Khả năng đọc hiểu bản vẽ</w:t>
            </w:r>
            <w:r w:rsidR="00C82D52">
              <w:rPr>
                <w:rFonts w:ascii="Times New Roman" w:hAnsi="Times New Roman"/>
              </w:rPr>
              <w:t xml:space="preserve"> thi công</w:t>
            </w:r>
            <w:r w:rsidR="00C82D52">
              <w:rPr>
                <w:rFonts w:ascii="Times New Roman" w:hAnsi="Times New Roman"/>
              </w:rPr>
              <w:br/>
              <w:t>- T</w:t>
            </w:r>
            <w:r w:rsidRPr="00F81F7B">
              <w:rPr>
                <w:rFonts w:ascii="Times New Roman" w:hAnsi="Times New Roman"/>
              </w:rPr>
              <w:t>hi công theo tiêu chuẩn kỹ thuật và yêu cầu được giao</w:t>
            </w:r>
            <w:r w:rsidRPr="00F81F7B">
              <w:rPr>
                <w:rFonts w:ascii="Times New Roman" w:hAnsi="Times New Roman"/>
              </w:rPr>
              <w:br/>
              <w:t>- Phụ trách điều phối nhân lực thi công trong công trường theo chỉ đạo của Quản lý</w:t>
            </w:r>
            <w:r w:rsidRPr="00F81F7B">
              <w:rPr>
                <w:rFonts w:ascii="Times New Roman" w:hAnsi="Times New Roman"/>
              </w:rPr>
              <w:br/>
              <w:t>- Đảm bảo an toàn VSLĐ tại công trường</w:t>
            </w:r>
            <w:r w:rsidRPr="00F81F7B">
              <w:rPr>
                <w:rFonts w:ascii="Times New Roman" w:hAnsi="Times New Roman"/>
              </w:rPr>
              <w:br/>
              <w:t>- Lập báo cáo theo yêu cầu cấp Quản lý</w:t>
            </w:r>
          </w:p>
        </w:tc>
        <w:tc>
          <w:tcPr>
            <w:tcW w:w="2059" w:type="dxa"/>
            <w:hideMark/>
          </w:tcPr>
          <w:p w:rsidR="00F81F7B" w:rsidRDefault="00F81F7B" w:rsidP="003B7140">
            <w:pPr>
              <w:rPr>
                <w:rFonts w:ascii="Times New Roman" w:hAnsi="Times New Roman"/>
              </w:rPr>
            </w:pPr>
            <w:r w:rsidRPr="00F81F7B">
              <w:rPr>
                <w:rFonts w:ascii="Times New Roman" w:hAnsi="Times New Roman"/>
              </w:rPr>
              <w:t>- Tốt nghiệp trung cấp, cao đẳng chuyên ngành xây dựng cầu đường, hạ tầng giao thông...</w:t>
            </w:r>
            <w:r w:rsidRPr="00F81F7B">
              <w:rPr>
                <w:rFonts w:ascii="Times New Roman" w:hAnsi="Times New Roman"/>
              </w:rPr>
              <w:br/>
              <w:t>- 2 năm kinh nghiệm</w:t>
            </w:r>
          </w:p>
          <w:p w:rsidR="004F2F77" w:rsidRPr="00F81F7B" w:rsidRDefault="004F2F77" w:rsidP="003B7140">
            <w:pPr>
              <w:rPr>
                <w:rFonts w:ascii="Times New Roman" w:hAnsi="Times New Roman"/>
              </w:rPr>
            </w:pPr>
            <w:r>
              <w:rPr>
                <w:rFonts w:ascii="Times New Roman" w:hAnsi="Times New Roman"/>
              </w:rPr>
              <w:t>- Được tham gia các khóa đào tạo trong và ngoài nước</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30/7</w:t>
            </w:r>
            <w:r w:rsidR="00F81F7B" w:rsidRPr="00F81F7B">
              <w:rPr>
                <w:rFonts w:ascii="Times New Roman" w:hAnsi="Times New Roman"/>
              </w:rPr>
              <w:t>/2016</w:t>
            </w:r>
          </w:p>
        </w:tc>
      </w:tr>
      <w:tr w:rsidR="00930534" w:rsidRPr="00F81F7B" w:rsidTr="0041497C">
        <w:trPr>
          <w:trHeight w:val="2670"/>
        </w:trPr>
        <w:tc>
          <w:tcPr>
            <w:tcW w:w="632" w:type="dxa"/>
            <w:noWrap/>
            <w:hideMark/>
          </w:tcPr>
          <w:p w:rsidR="00F81F7B" w:rsidRPr="00F81F7B" w:rsidRDefault="00CC792A">
            <w:pPr>
              <w:jc w:val="center"/>
              <w:rPr>
                <w:rFonts w:ascii="Times New Roman" w:hAnsi="Times New Roman"/>
              </w:rPr>
            </w:pPr>
            <w:r>
              <w:rPr>
                <w:rFonts w:ascii="Times New Roman" w:hAnsi="Times New Roman"/>
              </w:rPr>
              <w:t>8</w:t>
            </w:r>
          </w:p>
        </w:tc>
        <w:tc>
          <w:tcPr>
            <w:tcW w:w="1888" w:type="dxa"/>
            <w:hideMark/>
          </w:tcPr>
          <w:p w:rsidR="00F81F7B" w:rsidRDefault="00F81F7B" w:rsidP="00F81F7B">
            <w:pPr>
              <w:jc w:val="center"/>
              <w:rPr>
                <w:rFonts w:ascii="Times New Roman" w:hAnsi="Times New Roman"/>
                <w:b/>
                <w:bCs/>
              </w:rPr>
            </w:pPr>
            <w:r w:rsidRPr="00F81F7B">
              <w:rPr>
                <w:rFonts w:ascii="Times New Roman" w:hAnsi="Times New Roman"/>
                <w:b/>
                <w:bCs/>
              </w:rPr>
              <w:t>Kỹ thuật trắc đạc</w:t>
            </w:r>
          </w:p>
          <w:p w:rsidR="00E56A21" w:rsidRDefault="00E56A21" w:rsidP="00F81F7B">
            <w:pPr>
              <w:jc w:val="cente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E56A21">
            <w:pPr>
              <w:rPr>
                <w:rFonts w:ascii="Times New Roman" w:hAnsi="Times New Roman"/>
                <w:b/>
                <w:bCs/>
              </w:rPr>
            </w:pPr>
          </w:p>
        </w:tc>
        <w:tc>
          <w:tcPr>
            <w:tcW w:w="965" w:type="dxa"/>
            <w:noWrap/>
            <w:hideMark/>
          </w:tcPr>
          <w:p w:rsidR="00F81F7B" w:rsidRPr="00F81F7B" w:rsidRDefault="00F81F7B">
            <w:pPr>
              <w:jc w:val="center"/>
              <w:rPr>
                <w:rFonts w:ascii="Times New Roman" w:hAnsi="Times New Roman"/>
                <w:b/>
                <w:bCs/>
              </w:rPr>
            </w:pPr>
            <w:r w:rsidRPr="00F81F7B">
              <w:rPr>
                <w:rFonts w:ascii="Times New Roman" w:hAnsi="Times New Roman"/>
                <w:b/>
                <w:bCs/>
              </w:rPr>
              <w:t>5</w:t>
            </w:r>
          </w:p>
        </w:tc>
        <w:tc>
          <w:tcPr>
            <w:tcW w:w="1285" w:type="dxa"/>
            <w:noWrap/>
            <w:hideMark/>
          </w:tcPr>
          <w:p w:rsidR="00F81F7B" w:rsidRPr="00F81F7B" w:rsidRDefault="00F81F7B" w:rsidP="00F81F7B">
            <w:pPr>
              <w:jc w:val="center"/>
              <w:rPr>
                <w:rFonts w:ascii="Times New Roman" w:hAnsi="Times New Roman"/>
              </w:rPr>
            </w:pPr>
            <w:r w:rsidRPr="00F81F7B">
              <w:rPr>
                <w:rFonts w:ascii="Times New Roman" w:hAnsi="Times New Roman"/>
              </w:rPr>
              <w:t>4.000.000 - 10.000.000</w:t>
            </w:r>
          </w:p>
        </w:tc>
        <w:tc>
          <w:tcPr>
            <w:tcW w:w="3035" w:type="dxa"/>
            <w:hideMark/>
          </w:tcPr>
          <w:p w:rsidR="00F81F7B" w:rsidRPr="00F81F7B" w:rsidRDefault="00F81F7B" w:rsidP="003B7140">
            <w:pPr>
              <w:rPr>
                <w:rFonts w:ascii="Times New Roman" w:hAnsi="Times New Roman"/>
              </w:rPr>
            </w:pPr>
            <w:r w:rsidRPr="00F81F7B">
              <w:rPr>
                <w:rFonts w:ascii="Times New Roman" w:hAnsi="Times New Roman"/>
              </w:rPr>
              <w:t xml:space="preserve">• Lập kế hoạch, thực hiện và theo dõi công tác trắc đạc theo đúng bản vẽ yêu cầu. </w:t>
            </w:r>
            <w:r w:rsidRPr="00F81F7B">
              <w:rPr>
                <w:rFonts w:ascii="Times New Roman" w:hAnsi="Times New Roman"/>
              </w:rPr>
              <w:br/>
              <w:t xml:space="preserve">• Kiểm tra tất cả bản vẽ </w:t>
            </w:r>
            <w:r w:rsidRPr="00F81F7B">
              <w:rPr>
                <w:rFonts w:ascii="Times New Roman" w:hAnsi="Times New Roman"/>
              </w:rPr>
              <w:br/>
              <w:t>• Liên lạc với tư vấn, đại diện khách hàng và các nhà thầu phụ để giải quyết những khác biệt của bản vẽ và thực tế thi công.</w:t>
            </w:r>
            <w:r w:rsidRPr="00F81F7B">
              <w:rPr>
                <w:rFonts w:ascii="Times New Roman" w:hAnsi="Times New Roman"/>
              </w:rPr>
              <w:br/>
              <w:t>• Phối hợp với giám sát công trường để theo dõi và kiểm soát lưới trục và cao độ trong suốt quá trình thi công</w:t>
            </w:r>
          </w:p>
        </w:tc>
        <w:tc>
          <w:tcPr>
            <w:tcW w:w="2059" w:type="dxa"/>
            <w:hideMark/>
          </w:tcPr>
          <w:p w:rsidR="00F81F7B" w:rsidRPr="00F81F7B" w:rsidRDefault="00F81F7B" w:rsidP="003B7140">
            <w:pPr>
              <w:rPr>
                <w:rFonts w:ascii="Times New Roman" w:hAnsi="Times New Roman"/>
              </w:rPr>
            </w:pPr>
            <w:r w:rsidRPr="00F81F7B">
              <w:rPr>
                <w:rFonts w:ascii="Times New Roman" w:hAnsi="Times New Roman"/>
              </w:rPr>
              <w:t>- Tốt nghiệp trung cấp, cao đẳng trắc địa, đo lường</w:t>
            </w:r>
            <w:r w:rsidRPr="00F81F7B">
              <w:rPr>
                <w:rFonts w:ascii="Times New Roman" w:hAnsi="Times New Roman"/>
              </w:rPr>
              <w:br/>
              <w:t>- 2 năm kinh nghiệm</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w:t>
            </w:r>
            <w:r w:rsidR="00F81F7B" w:rsidRPr="00F81F7B">
              <w:rPr>
                <w:rFonts w:ascii="Times New Roman" w:hAnsi="Times New Roman"/>
              </w:rPr>
              <w:t>/</w:t>
            </w:r>
            <w:r>
              <w:rPr>
                <w:rFonts w:ascii="Times New Roman" w:hAnsi="Times New Roman"/>
              </w:rPr>
              <w:t>7</w:t>
            </w:r>
            <w:r w:rsidR="00F81F7B" w:rsidRPr="00F81F7B">
              <w:rPr>
                <w:rFonts w:ascii="Times New Roman" w:hAnsi="Times New Roman"/>
              </w:rPr>
              <w:t>/2016</w:t>
            </w:r>
          </w:p>
        </w:tc>
      </w:tr>
      <w:tr w:rsidR="00930534" w:rsidRPr="00F81F7B" w:rsidTr="0041497C">
        <w:trPr>
          <w:trHeight w:val="1230"/>
        </w:trPr>
        <w:tc>
          <w:tcPr>
            <w:tcW w:w="632" w:type="dxa"/>
            <w:noWrap/>
            <w:hideMark/>
          </w:tcPr>
          <w:p w:rsidR="00F81F7B" w:rsidRPr="00F81F7B" w:rsidRDefault="00CC792A">
            <w:pPr>
              <w:jc w:val="center"/>
              <w:rPr>
                <w:rFonts w:ascii="Times New Roman" w:hAnsi="Times New Roman"/>
              </w:rPr>
            </w:pPr>
            <w:r>
              <w:rPr>
                <w:rFonts w:ascii="Times New Roman" w:hAnsi="Times New Roman"/>
              </w:rPr>
              <w:t>9</w:t>
            </w:r>
          </w:p>
        </w:tc>
        <w:tc>
          <w:tcPr>
            <w:tcW w:w="1888" w:type="dxa"/>
            <w:hideMark/>
          </w:tcPr>
          <w:p w:rsidR="00F81F7B" w:rsidRDefault="00F81F7B" w:rsidP="00F81F7B">
            <w:pPr>
              <w:jc w:val="center"/>
              <w:rPr>
                <w:rFonts w:ascii="Times New Roman" w:hAnsi="Times New Roman"/>
                <w:b/>
                <w:bCs/>
              </w:rPr>
            </w:pPr>
            <w:r w:rsidRPr="00F81F7B">
              <w:rPr>
                <w:rFonts w:ascii="Times New Roman" w:hAnsi="Times New Roman"/>
                <w:b/>
                <w:bCs/>
              </w:rPr>
              <w:t>Công nhân cơ khí</w:t>
            </w:r>
          </w:p>
          <w:p w:rsidR="00E56A21" w:rsidRDefault="00E56A21" w:rsidP="00E56A21">
            <w:pP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E56A21" w:rsidRDefault="00E56A21" w:rsidP="00E56A21">
            <w:pPr>
              <w:rPr>
                <w:rFonts w:ascii="Times New Roman" w:hAnsi="Times New Roman"/>
                <w:bCs/>
              </w:rPr>
            </w:pPr>
          </w:p>
        </w:tc>
        <w:tc>
          <w:tcPr>
            <w:tcW w:w="965" w:type="dxa"/>
            <w:noWrap/>
            <w:hideMark/>
          </w:tcPr>
          <w:p w:rsidR="00F81F7B" w:rsidRPr="00F81F7B" w:rsidRDefault="004F2F77" w:rsidP="004F2F77">
            <w:pPr>
              <w:jc w:val="center"/>
              <w:rPr>
                <w:rFonts w:ascii="Times New Roman" w:hAnsi="Times New Roman"/>
                <w:b/>
                <w:bCs/>
              </w:rPr>
            </w:pPr>
            <w:r>
              <w:rPr>
                <w:rFonts w:ascii="Times New Roman" w:hAnsi="Times New Roman"/>
                <w:b/>
                <w:bCs/>
              </w:rPr>
              <w:t>60</w:t>
            </w:r>
          </w:p>
        </w:tc>
        <w:tc>
          <w:tcPr>
            <w:tcW w:w="1285" w:type="dxa"/>
            <w:noWrap/>
            <w:hideMark/>
          </w:tcPr>
          <w:p w:rsidR="00F81F7B" w:rsidRPr="00F81F7B" w:rsidRDefault="004F2F77" w:rsidP="00F81F7B">
            <w:pPr>
              <w:jc w:val="center"/>
              <w:rPr>
                <w:rFonts w:ascii="Times New Roman" w:hAnsi="Times New Roman"/>
              </w:rPr>
            </w:pPr>
            <w:r>
              <w:rPr>
                <w:rFonts w:ascii="Times New Roman" w:hAnsi="Times New Roman"/>
              </w:rPr>
              <w:t>3.5</w:t>
            </w:r>
            <w:r w:rsidR="00F81F7B" w:rsidRPr="00F81F7B">
              <w:rPr>
                <w:rFonts w:ascii="Times New Roman" w:hAnsi="Times New Roman"/>
              </w:rPr>
              <w:t>00.000 - 8.000.000</w:t>
            </w:r>
          </w:p>
        </w:tc>
        <w:tc>
          <w:tcPr>
            <w:tcW w:w="3035" w:type="dxa"/>
            <w:hideMark/>
          </w:tcPr>
          <w:p w:rsidR="00F81F7B" w:rsidRDefault="00F81F7B" w:rsidP="003B7140">
            <w:pPr>
              <w:rPr>
                <w:rFonts w:ascii="Times New Roman" w:hAnsi="Times New Roman"/>
              </w:rPr>
            </w:pPr>
            <w:r w:rsidRPr="00F81F7B">
              <w:rPr>
                <w:rFonts w:ascii="Times New Roman" w:hAnsi="Times New Roman"/>
              </w:rPr>
              <w:t>- Gia công ván khuôn cốt thép.</w:t>
            </w:r>
            <w:r w:rsidRPr="00F81F7B">
              <w:rPr>
                <w:rFonts w:ascii="Times New Roman" w:hAnsi="Times New Roman"/>
              </w:rPr>
              <w:br/>
              <w:t>- Sử dụng thành thạo các máy móc và dụng cụ cơ khí</w:t>
            </w:r>
            <w:r w:rsidRPr="00F81F7B">
              <w:rPr>
                <w:rFonts w:ascii="Times New Roman" w:hAnsi="Times New Roman"/>
              </w:rPr>
              <w:br/>
              <w:t>- Biết hàn, cắt hơi</w:t>
            </w:r>
            <w:r w:rsidRPr="00F81F7B">
              <w:rPr>
                <w:rFonts w:ascii="Times New Roman" w:hAnsi="Times New Roman"/>
              </w:rPr>
              <w:br/>
              <w:t>- Chăm chỉ, chịu khó, chịu được áp lực công việc</w:t>
            </w:r>
          </w:p>
          <w:p w:rsidR="004F2F77" w:rsidRPr="00F81F7B" w:rsidRDefault="004F2F77" w:rsidP="003B7140">
            <w:pPr>
              <w:rPr>
                <w:rFonts w:ascii="Times New Roman" w:hAnsi="Times New Roman"/>
              </w:rPr>
            </w:pPr>
            <w:r>
              <w:rPr>
                <w:rFonts w:ascii="Times New Roman" w:hAnsi="Times New Roman"/>
              </w:rPr>
              <w:t xml:space="preserve">- Được đào tạo nghề, hướng dẫn công việc </w:t>
            </w:r>
          </w:p>
        </w:tc>
        <w:tc>
          <w:tcPr>
            <w:tcW w:w="2059" w:type="dxa"/>
            <w:hideMark/>
          </w:tcPr>
          <w:p w:rsidR="00F81F7B" w:rsidRDefault="00F81F7B" w:rsidP="003B7140">
            <w:pPr>
              <w:rPr>
                <w:rFonts w:ascii="Times New Roman" w:hAnsi="Times New Roman"/>
              </w:rPr>
            </w:pPr>
            <w:r w:rsidRPr="00F81F7B">
              <w:rPr>
                <w:rFonts w:ascii="Times New Roman" w:hAnsi="Times New Roman"/>
              </w:rPr>
              <w:t xml:space="preserve">Có kinh nghiệm 1 năm trở lên. </w:t>
            </w:r>
            <w:r w:rsidRPr="00F81F7B">
              <w:rPr>
                <w:rFonts w:ascii="Times New Roman" w:hAnsi="Times New Roman"/>
              </w:rPr>
              <w:br/>
            </w:r>
            <w:r w:rsidR="004F2F77">
              <w:rPr>
                <w:rFonts w:ascii="Times New Roman" w:hAnsi="Times New Roman"/>
              </w:rPr>
              <w:t xml:space="preserve">- </w:t>
            </w:r>
            <w:r w:rsidRPr="00F81F7B">
              <w:rPr>
                <w:rFonts w:ascii="Times New Roman" w:hAnsi="Times New Roman"/>
              </w:rPr>
              <w:t>Biết hàn.</w:t>
            </w:r>
            <w:r w:rsidRPr="00F81F7B">
              <w:rPr>
                <w:rFonts w:ascii="Times New Roman" w:hAnsi="Times New Roman"/>
              </w:rPr>
              <w:br/>
              <w:t>Mức lương: khoán theo sản ph</w:t>
            </w:r>
            <w:r w:rsidR="004F2F77">
              <w:rPr>
                <w:rFonts w:ascii="Times New Roman" w:hAnsi="Times New Roman"/>
              </w:rPr>
              <w:t>ẩm hoặc lương thời gian</w:t>
            </w:r>
          </w:p>
          <w:p w:rsidR="004F2F77" w:rsidRPr="00F81F7B" w:rsidRDefault="004F2F77" w:rsidP="003B7140">
            <w:pPr>
              <w:rPr>
                <w:rFonts w:ascii="Times New Roman" w:hAnsi="Times New Roman"/>
              </w:rPr>
            </w:pPr>
            <w:r>
              <w:rPr>
                <w:rFonts w:ascii="Times New Roman" w:hAnsi="Times New Roman"/>
              </w:rPr>
              <w:t>-</w:t>
            </w:r>
            <w:r w:rsidRPr="00F81F7B">
              <w:rPr>
                <w:rFonts w:ascii="Times New Roman" w:hAnsi="Times New Roman"/>
              </w:rPr>
              <w:t xml:space="preserve"> Độ tuổi từ: 25 đến 35 tuổi</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w:t>
            </w:r>
            <w:r w:rsidR="00F81F7B" w:rsidRPr="00F81F7B">
              <w:rPr>
                <w:rFonts w:ascii="Times New Roman" w:hAnsi="Times New Roman"/>
              </w:rPr>
              <w:t>/</w:t>
            </w:r>
            <w:r>
              <w:rPr>
                <w:rFonts w:ascii="Times New Roman" w:hAnsi="Times New Roman"/>
              </w:rPr>
              <w:t>7</w:t>
            </w:r>
            <w:r w:rsidR="00F81F7B" w:rsidRPr="00F81F7B">
              <w:rPr>
                <w:rFonts w:ascii="Times New Roman" w:hAnsi="Times New Roman"/>
              </w:rPr>
              <w:t>/2016</w:t>
            </w:r>
          </w:p>
        </w:tc>
      </w:tr>
      <w:tr w:rsidR="00930534" w:rsidRPr="00F81F7B" w:rsidTr="0041497C">
        <w:trPr>
          <w:trHeight w:val="1770"/>
        </w:trPr>
        <w:tc>
          <w:tcPr>
            <w:tcW w:w="632" w:type="dxa"/>
            <w:noWrap/>
            <w:hideMark/>
          </w:tcPr>
          <w:p w:rsidR="00F81F7B" w:rsidRPr="00F81F7B" w:rsidRDefault="00F81F7B">
            <w:pPr>
              <w:jc w:val="center"/>
              <w:rPr>
                <w:rFonts w:ascii="Times New Roman" w:hAnsi="Times New Roman"/>
              </w:rPr>
            </w:pPr>
            <w:r w:rsidRPr="00F81F7B">
              <w:rPr>
                <w:rFonts w:ascii="Times New Roman" w:hAnsi="Times New Roman"/>
              </w:rPr>
              <w:t>1</w:t>
            </w:r>
            <w:r w:rsidR="00CC792A">
              <w:rPr>
                <w:rFonts w:ascii="Times New Roman" w:hAnsi="Times New Roman"/>
              </w:rPr>
              <w:t>0</w:t>
            </w:r>
          </w:p>
        </w:tc>
        <w:tc>
          <w:tcPr>
            <w:tcW w:w="1888" w:type="dxa"/>
            <w:hideMark/>
          </w:tcPr>
          <w:p w:rsidR="00F81F7B" w:rsidRDefault="00F81F7B" w:rsidP="00DA21CF">
            <w:pPr>
              <w:rPr>
                <w:rFonts w:ascii="Times New Roman" w:hAnsi="Times New Roman"/>
                <w:b/>
                <w:bCs/>
              </w:rPr>
            </w:pPr>
            <w:r w:rsidRPr="00F81F7B">
              <w:rPr>
                <w:rFonts w:ascii="Times New Roman" w:hAnsi="Times New Roman"/>
                <w:b/>
                <w:bCs/>
              </w:rPr>
              <w:t>Công nhân điện</w:t>
            </w:r>
          </w:p>
          <w:p w:rsidR="00E56A21" w:rsidRDefault="00E56A21" w:rsidP="00E56A21">
            <w:pP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E56A21">
            <w:pPr>
              <w:rPr>
                <w:rFonts w:ascii="Times New Roman" w:hAnsi="Times New Roman"/>
                <w:b/>
                <w:bCs/>
              </w:rPr>
            </w:pPr>
          </w:p>
        </w:tc>
        <w:tc>
          <w:tcPr>
            <w:tcW w:w="965" w:type="dxa"/>
            <w:noWrap/>
            <w:hideMark/>
          </w:tcPr>
          <w:p w:rsidR="00F81F7B" w:rsidRPr="00F81F7B" w:rsidRDefault="00F81F7B">
            <w:pPr>
              <w:jc w:val="center"/>
              <w:rPr>
                <w:rFonts w:ascii="Times New Roman" w:hAnsi="Times New Roman"/>
                <w:b/>
                <w:bCs/>
              </w:rPr>
            </w:pPr>
            <w:r w:rsidRPr="00F81F7B">
              <w:rPr>
                <w:rFonts w:ascii="Times New Roman" w:hAnsi="Times New Roman"/>
                <w:b/>
                <w:bCs/>
              </w:rPr>
              <w:t>5</w:t>
            </w:r>
            <w:r w:rsidR="004F2F77">
              <w:rPr>
                <w:rFonts w:ascii="Times New Roman" w:hAnsi="Times New Roman"/>
                <w:b/>
                <w:bCs/>
              </w:rPr>
              <w:t>0</w:t>
            </w:r>
          </w:p>
        </w:tc>
        <w:tc>
          <w:tcPr>
            <w:tcW w:w="1285" w:type="dxa"/>
            <w:noWrap/>
            <w:hideMark/>
          </w:tcPr>
          <w:p w:rsidR="00F81F7B" w:rsidRPr="00F81F7B" w:rsidRDefault="004F2F77" w:rsidP="00F81F7B">
            <w:pPr>
              <w:jc w:val="center"/>
              <w:rPr>
                <w:rFonts w:ascii="Times New Roman" w:hAnsi="Times New Roman"/>
              </w:rPr>
            </w:pPr>
            <w:r>
              <w:rPr>
                <w:rFonts w:ascii="Times New Roman" w:hAnsi="Times New Roman"/>
              </w:rPr>
              <w:t>3.5</w:t>
            </w:r>
            <w:r w:rsidR="00F81F7B" w:rsidRPr="00F81F7B">
              <w:rPr>
                <w:rFonts w:ascii="Times New Roman" w:hAnsi="Times New Roman"/>
              </w:rPr>
              <w:t>00.000 - 8.000.000</w:t>
            </w:r>
          </w:p>
        </w:tc>
        <w:tc>
          <w:tcPr>
            <w:tcW w:w="3035" w:type="dxa"/>
            <w:hideMark/>
          </w:tcPr>
          <w:p w:rsidR="00F81F7B" w:rsidRDefault="00F81F7B" w:rsidP="003B7140">
            <w:pPr>
              <w:rPr>
                <w:rFonts w:ascii="Times New Roman" w:hAnsi="Times New Roman"/>
              </w:rPr>
            </w:pPr>
            <w:r w:rsidRPr="00F81F7B">
              <w:rPr>
                <w:rFonts w:ascii="Times New Roman" w:hAnsi="Times New Roman"/>
              </w:rPr>
              <w:t xml:space="preserve"> Lắp đặt, thi công hệ thống cơ điện (hệ thống điện, nước, chiếu sáng, điều hòa,…)</w:t>
            </w:r>
            <w:r w:rsidRPr="00F81F7B">
              <w:rPr>
                <w:rFonts w:ascii="Times New Roman" w:hAnsi="Times New Roman"/>
              </w:rPr>
              <w:br/>
              <w:t>- Đấu nối công tơ điện, lắp đặt tủ, bảng điện cấp nguồn phục vụ quá trình sản xuất của Công ty.</w:t>
            </w:r>
            <w:r w:rsidRPr="00F81F7B">
              <w:rPr>
                <w:rFonts w:ascii="Times New Roman" w:hAnsi="Times New Roman"/>
              </w:rPr>
              <w:br/>
              <w:t>- Bảo dưỡng, bảo trì, sửa chữa có điện thi công</w:t>
            </w:r>
          </w:p>
          <w:p w:rsidR="004F2F77" w:rsidRPr="00F81F7B" w:rsidRDefault="004F2F77" w:rsidP="003B7140">
            <w:pPr>
              <w:rPr>
                <w:rFonts w:ascii="Times New Roman" w:hAnsi="Times New Roman"/>
              </w:rPr>
            </w:pPr>
            <w:r>
              <w:rPr>
                <w:rFonts w:ascii="Times New Roman" w:hAnsi="Times New Roman"/>
              </w:rPr>
              <w:t>- Được đào tạo nghề, hướng dẫn công việc</w:t>
            </w:r>
          </w:p>
        </w:tc>
        <w:tc>
          <w:tcPr>
            <w:tcW w:w="2059" w:type="dxa"/>
            <w:hideMark/>
          </w:tcPr>
          <w:p w:rsidR="00F81F7B" w:rsidRPr="00F81F7B" w:rsidRDefault="00F81F7B" w:rsidP="003B7140">
            <w:pPr>
              <w:rPr>
                <w:rFonts w:ascii="Times New Roman" w:hAnsi="Times New Roman"/>
              </w:rPr>
            </w:pPr>
            <w:r w:rsidRPr="00F81F7B">
              <w:rPr>
                <w:rFonts w:ascii="Times New Roman" w:hAnsi="Times New Roman"/>
              </w:rPr>
              <w:t>- Có sức khỏe tốt, chịu khó trung thực</w:t>
            </w:r>
            <w:r w:rsidRPr="00F81F7B">
              <w:rPr>
                <w:rFonts w:ascii="Times New Roman" w:hAnsi="Times New Roman"/>
              </w:rPr>
              <w:br/>
              <w:t>- Có thể làm việc theo ca</w:t>
            </w:r>
            <w:r w:rsidRPr="00F81F7B">
              <w:rPr>
                <w:rFonts w:ascii="Times New Roman" w:hAnsi="Times New Roman"/>
              </w:rPr>
              <w:br/>
              <w:t>- Ưu tiên:</w:t>
            </w:r>
            <w:r w:rsidRPr="00F81F7B">
              <w:rPr>
                <w:rFonts w:ascii="Times New Roman" w:hAnsi="Times New Roman"/>
              </w:rPr>
              <w:br/>
              <w:t>+ Được đào tạo nghề sửa chữa cơ điện...</w:t>
            </w:r>
            <w:r w:rsidRPr="00F81F7B">
              <w:rPr>
                <w:rFonts w:ascii="Times New Roman" w:hAnsi="Times New Roman"/>
              </w:rPr>
              <w:br/>
              <w:t>+ Am hiểu cơ điện máy xây dựng...</w:t>
            </w:r>
            <w:r w:rsidRPr="00F81F7B">
              <w:rPr>
                <w:rFonts w:ascii="Times New Roman" w:hAnsi="Times New Roman"/>
              </w:rPr>
              <w:br/>
              <w:t>+ Có kinh nghiệm làm việc từ 1 năm trở lên</w:t>
            </w:r>
            <w:r w:rsidRPr="00F81F7B">
              <w:rPr>
                <w:rFonts w:ascii="Times New Roman" w:hAnsi="Times New Roman"/>
              </w:rPr>
              <w:br/>
              <w:t>+ Độ tuổi từ: 25 đến 35 tuổi</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30/7</w:t>
            </w:r>
            <w:r w:rsidR="00F81F7B" w:rsidRPr="00F81F7B">
              <w:rPr>
                <w:rFonts w:ascii="Times New Roman" w:hAnsi="Times New Roman"/>
              </w:rPr>
              <w:t>/2016</w:t>
            </w:r>
          </w:p>
        </w:tc>
      </w:tr>
      <w:tr w:rsidR="00930534" w:rsidRPr="00F81F7B" w:rsidTr="00DA21CF">
        <w:trPr>
          <w:trHeight w:val="3500"/>
        </w:trPr>
        <w:tc>
          <w:tcPr>
            <w:tcW w:w="632" w:type="dxa"/>
            <w:noWrap/>
            <w:hideMark/>
          </w:tcPr>
          <w:p w:rsidR="00F81F7B" w:rsidRPr="00F81F7B" w:rsidRDefault="00F81F7B">
            <w:pPr>
              <w:jc w:val="center"/>
              <w:rPr>
                <w:rFonts w:ascii="Times New Roman" w:hAnsi="Times New Roman"/>
              </w:rPr>
            </w:pPr>
            <w:r w:rsidRPr="00F81F7B">
              <w:rPr>
                <w:rFonts w:ascii="Times New Roman" w:hAnsi="Times New Roman"/>
              </w:rPr>
              <w:lastRenderedPageBreak/>
              <w:t>1</w:t>
            </w:r>
            <w:r w:rsidR="00CC792A">
              <w:rPr>
                <w:rFonts w:ascii="Times New Roman" w:hAnsi="Times New Roman"/>
              </w:rPr>
              <w:t>1</w:t>
            </w:r>
          </w:p>
        </w:tc>
        <w:tc>
          <w:tcPr>
            <w:tcW w:w="1888" w:type="dxa"/>
            <w:hideMark/>
          </w:tcPr>
          <w:p w:rsidR="00F81F7B" w:rsidRDefault="00F81F7B" w:rsidP="00DA21CF">
            <w:pPr>
              <w:rPr>
                <w:rFonts w:ascii="Times New Roman" w:hAnsi="Times New Roman"/>
                <w:b/>
                <w:bCs/>
              </w:rPr>
            </w:pPr>
            <w:r w:rsidRPr="00F81F7B">
              <w:rPr>
                <w:rFonts w:ascii="Times New Roman" w:hAnsi="Times New Roman"/>
                <w:b/>
                <w:bCs/>
              </w:rPr>
              <w:t>Kế toán tổng hợp/ Kế toán kho/Kế toán bán hàng/ Kế toán</w:t>
            </w:r>
          </w:p>
          <w:p w:rsidR="00E56A21" w:rsidRDefault="00E56A21" w:rsidP="00F81F7B">
            <w:pPr>
              <w:jc w:val="cente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F81F7B">
            <w:pPr>
              <w:jc w:val="center"/>
              <w:rPr>
                <w:rFonts w:ascii="Times New Roman" w:hAnsi="Times New Roman"/>
                <w:b/>
                <w:bCs/>
              </w:rPr>
            </w:pPr>
          </w:p>
        </w:tc>
        <w:tc>
          <w:tcPr>
            <w:tcW w:w="965" w:type="dxa"/>
            <w:noWrap/>
            <w:hideMark/>
          </w:tcPr>
          <w:p w:rsidR="00F81F7B" w:rsidRPr="00F81F7B" w:rsidRDefault="00F81F7B">
            <w:pPr>
              <w:jc w:val="center"/>
              <w:rPr>
                <w:rFonts w:ascii="Times New Roman" w:hAnsi="Times New Roman"/>
                <w:b/>
                <w:bCs/>
              </w:rPr>
            </w:pPr>
            <w:r w:rsidRPr="00F81F7B">
              <w:rPr>
                <w:rFonts w:ascii="Times New Roman" w:hAnsi="Times New Roman"/>
                <w:b/>
                <w:bCs/>
              </w:rPr>
              <w:t>5</w:t>
            </w:r>
          </w:p>
        </w:tc>
        <w:tc>
          <w:tcPr>
            <w:tcW w:w="1285" w:type="dxa"/>
            <w:noWrap/>
            <w:hideMark/>
          </w:tcPr>
          <w:p w:rsidR="00F81F7B" w:rsidRPr="00F81F7B" w:rsidRDefault="004F2F77" w:rsidP="00F81F7B">
            <w:pPr>
              <w:jc w:val="center"/>
              <w:rPr>
                <w:rFonts w:ascii="Times New Roman" w:hAnsi="Times New Roman"/>
              </w:rPr>
            </w:pPr>
            <w:r>
              <w:rPr>
                <w:rFonts w:ascii="Times New Roman" w:hAnsi="Times New Roman"/>
              </w:rPr>
              <w:t>6</w:t>
            </w:r>
            <w:r w:rsidR="00F81F7B" w:rsidRPr="00F81F7B">
              <w:rPr>
                <w:rFonts w:ascii="Times New Roman" w:hAnsi="Times New Roman"/>
              </w:rPr>
              <w:t>.000.000 - 15.000.000</w:t>
            </w:r>
          </w:p>
        </w:tc>
        <w:tc>
          <w:tcPr>
            <w:tcW w:w="3035" w:type="dxa"/>
            <w:hideMark/>
          </w:tcPr>
          <w:p w:rsidR="00F81F7B" w:rsidRDefault="00F81F7B" w:rsidP="003B7140">
            <w:pPr>
              <w:rPr>
                <w:rFonts w:ascii="Times New Roman" w:hAnsi="Times New Roman"/>
              </w:rPr>
            </w:pPr>
            <w:r w:rsidRPr="00F81F7B">
              <w:rPr>
                <w:rFonts w:ascii="Times New Roman" w:hAnsi="Times New Roman"/>
              </w:rPr>
              <w:t>- Phụ trách công tác kế toán tại nhà máy: Kế toán tổng hợp, kế toán kho vật tư, kế toán bán hàng</w:t>
            </w:r>
          </w:p>
          <w:p w:rsidR="004F2F77" w:rsidRPr="00F81F7B" w:rsidRDefault="004F2F77" w:rsidP="003B7140">
            <w:pPr>
              <w:rPr>
                <w:rFonts w:ascii="Times New Roman" w:hAnsi="Times New Roman"/>
              </w:rPr>
            </w:pPr>
            <w:r>
              <w:rPr>
                <w:rFonts w:ascii="Times New Roman" w:hAnsi="Times New Roman"/>
              </w:rPr>
              <w:t>- Công việc cụ thể sẽ được trao đổi cụ thể trong buổi phỏng vấn</w:t>
            </w:r>
          </w:p>
        </w:tc>
        <w:tc>
          <w:tcPr>
            <w:tcW w:w="2059" w:type="dxa"/>
            <w:hideMark/>
          </w:tcPr>
          <w:p w:rsidR="00F81F7B" w:rsidRPr="00F81F7B" w:rsidRDefault="00F81F7B" w:rsidP="003B7140">
            <w:pPr>
              <w:rPr>
                <w:rFonts w:ascii="Times New Roman" w:hAnsi="Times New Roman"/>
              </w:rPr>
            </w:pPr>
            <w:r w:rsidRPr="00F81F7B">
              <w:rPr>
                <w:rFonts w:ascii="Times New Roman" w:hAnsi="Times New Roman"/>
              </w:rPr>
              <w:t>- Tốt nghiệp cao đẳng chuyên ngành kế toán</w:t>
            </w:r>
            <w:r w:rsidRPr="00F81F7B">
              <w:rPr>
                <w:rFonts w:ascii="Times New Roman" w:hAnsi="Times New Roman"/>
              </w:rPr>
              <w:br/>
              <w:t>- 2 năm kinh nghiệm trở lên tại vị trí tương đưỡng</w:t>
            </w:r>
            <w:r w:rsidRPr="00F81F7B">
              <w:rPr>
                <w:rFonts w:ascii="Times New Roman" w:hAnsi="Times New Roman"/>
              </w:rPr>
              <w:br/>
              <w:t>- Cẩn thận, tỷ mỉ, chịu được áp lực công việc</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w:t>
            </w:r>
            <w:r w:rsidR="00F81F7B" w:rsidRPr="00F81F7B">
              <w:rPr>
                <w:rFonts w:ascii="Times New Roman" w:hAnsi="Times New Roman"/>
              </w:rPr>
              <w:t>/</w:t>
            </w:r>
            <w:r>
              <w:rPr>
                <w:rFonts w:ascii="Times New Roman" w:hAnsi="Times New Roman"/>
              </w:rPr>
              <w:t>7</w:t>
            </w:r>
            <w:r w:rsidR="00F81F7B" w:rsidRPr="00F81F7B">
              <w:rPr>
                <w:rFonts w:ascii="Times New Roman" w:hAnsi="Times New Roman"/>
              </w:rPr>
              <w:t>/2016</w:t>
            </w:r>
          </w:p>
        </w:tc>
      </w:tr>
      <w:tr w:rsidR="00930534" w:rsidRPr="00F81F7B" w:rsidTr="0041497C">
        <w:trPr>
          <w:trHeight w:val="2925"/>
        </w:trPr>
        <w:tc>
          <w:tcPr>
            <w:tcW w:w="632" w:type="dxa"/>
            <w:noWrap/>
            <w:hideMark/>
          </w:tcPr>
          <w:p w:rsidR="00F81F7B" w:rsidRPr="00F81F7B" w:rsidRDefault="00F81F7B">
            <w:pPr>
              <w:jc w:val="center"/>
              <w:rPr>
                <w:rFonts w:ascii="Times New Roman" w:hAnsi="Times New Roman"/>
              </w:rPr>
            </w:pPr>
            <w:r w:rsidRPr="00F81F7B">
              <w:rPr>
                <w:rFonts w:ascii="Times New Roman" w:hAnsi="Times New Roman"/>
              </w:rPr>
              <w:t>1</w:t>
            </w:r>
            <w:r w:rsidR="00CC792A">
              <w:rPr>
                <w:rFonts w:ascii="Times New Roman" w:hAnsi="Times New Roman"/>
              </w:rPr>
              <w:t>2</w:t>
            </w:r>
          </w:p>
        </w:tc>
        <w:tc>
          <w:tcPr>
            <w:tcW w:w="1888" w:type="dxa"/>
            <w:hideMark/>
          </w:tcPr>
          <w:p w:rsidR="00F81F7B" w:rsidRDefault="00F81F7B" w:rsidP="00DA21CF">
            <w:pPr>
              <w:rPr>
                <w:rFonts w:ascii="Times New Roman" w:hAnsi="Times New Roman"/>
                <w:b/>
                <w:bCs/>
              </w:rPr>
            </w:pPr>
            <w:r w:rsidRPr="00F81F7B">
              <w:rPr>
                <w:rFonts w:ascii="Times New Roman" w:hAnsi="Times New Roman"/>
                <w:b/>
                <w:bCs/>
              </w:rPr>
              <w:t>Hành chính nhân sự tổng hợp</w:t>
            </w:r>
          </w:p>
          <w:p w:rsidR="00E56A21" w:rsidRDefault="00E56A21" w:rsidP="00F81F7B">
            <w:pPr>
              <w:jc w:val="cente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F81F7B">
            <w:pPr>
              <w:jc w:val="center"/>
              <w:rPr>
                <w:rFonts w:ascii="Times New Roman" w:hAnsi="Times New Roman"/>
                <w:b/>
                <w:bCs/>
              </w:rPr>
            </w:pPr>
          </w:p>
        </w:tc>
        <w:tc>
          <w:tcPr>
            <w:tcW w:w="965" w:type="dxa"/>
            <w:noWrap/>
            <w:hideMark/>
          </w:tcPr>
          <w:p w:rsidR="00F81F7B" w:rsidRPr="00F81F7B" w:rsidRDefault="00F81F7B">
            <w:pPr>
              <w:jc w:val="center"/>
              <w:rPr>
                <w:rFonts w:ascii="Times New Roman" w:hAnsi="Times New Roman"/>
                <w:b/>
                <w:bCs/>
              </w:rPr>
            </w:pPr>
            <w:r w:rsidRPr="00F81F7B">
              <w:rPr>
                <w:rFonts w:ascii="Times New Roman" w:hAnsi="Times New Roman"/>
                <w:b/>
                <w:bCs/>
              </w:rPr>
              <w:t>2</w:t>
            </w:r>
          </w:p>
        </w:tc>
        <w:tc>
          <w:tcPr>
            <w:tcW w:w="1285" w:type="dxa"/>
            <w:noWrap/>
            <w:hideMark/>
          </w:tcPr>
          <w:p w:rsidR="00F81F7B" w:rsidRPr="00F81F7B" w:rsidRDefault="00F81F7B" w:rsidP="00F81F7B">
            <w:pPr>
              <w:jc w:val="center"/>
              <w:rPr>
                <w:rFonts w:ascii="Times New Roman" w:hAnsi="Times New Roman"/>
              </w:rPr>
            </w:pPr>
            <w:r w:rsidRPr="00F81F7B">
              <w:rPr>
                <w:rFonts w:ascii="Times New Roman" w:hAnsi="Times New Roman"/>
              </w:rPr>
              <w:t>5.000.000 - 7.000.000</w:t>
            </w:r>
          </w:p>
        </w:tc>
        <w:tc>
          <w:tcPr>
            <w:tcW w:w="3035" w:type="dxa"/>
            <w:hideMark/>
          </w:tcPr>
          <w:p w:rsidR="00AB0181" w:rsidRDefault="004F2F77" w:rsidP="00AB0181">
            <w:pPr>
              <w:rPr>
                <w:rFonts w:ascii="Times New Roman" w:hAnsi="Times New Roman"/>
              </w:rPr>
            </w:pPr>
            <w:r>
              <w:rPr>
                <w:rFonts w:ascii="Times New Roman" w:hAnsi="Times New Roman"/>
              </w:rPr>
              <w:t>-</w:t>
            </w:r>
            <w:r w:rsidR="00F81F7B" w:rsidRPr="00F81F7B">
              <w:rPr>
                <w:rFonts w:ascii="Times New Roman" w:hAnsi="Times New Roman"/>
              </w:rPr>
              <w:t xml:space="preserve"> </w:t>
            </w:r>
            <w:r w:rsidR="00AB0181">
              <w:rPr>
                <w:rFonts w:ascii="Times New Roman" w:hAnsi="Times New Roman"/>
              </w:rPr>
              <w:t>Tham mưu, đề xuất cho Giám đốc Nhà máy các vấn đề liên quan đến cơ cấu tổ chức, chính sách nhân sự, quản trị hành chính…</w:t>
            </w:r>
          </w:p>
          <w:p w:rsidR="00F81F7B" w:rsidRPr="00F81F7B" w:rsidRDefault="00AB0181" w:rsidP="00BC3564">
            <w:pPr>
              <w:rPr>
                <w:rFonts w:ascii="Times New Roman" w:hAnsi="Times New Roman"/>
              </w:rPr>
            </w:pPr>
            <w:r>
              <w:rPr>
                <w:rFonts w:ascii="Times New Roman" w:hAnsi="Times New Roman"/>
              </w:rPr>
              <w:t>- Quản lý công tác nhân sự (tuyển dụng, chấm công, lương, BH, phép, phúc lợi, khen thưởng, kỷ luật, quản lý tài sản, hành chính văn phòng, lưu trữ, an toàn lao động)</w:t>
            </w:r>
            <w:r>
              <w:rPr>
                <w:rFonts w:ascii="Times New Roman" w:hAnsi="Times New Roman"/>
              </w:rPr>
              <w:br/>
              <w:t>-</w:t>
            </w:r>
            <w:r w:rsidR="00F81F7B" w:rsidRPr="00F81F7B">
              <w:rPr>
                <w:rFonts w:ascii="Times New Roman" w:hAnsi="Times New Roman"/>
              </w:rPr>
              <w:t xml:space="preserve"> Tổ chức các hoạt động phong trào tr</w:t>
            </w:r>
            <w:r w:rsidR="00BC3564">
              <w:rPr>
                <w:rFonts w:ascii="Times New Roman" w:hAnsi="Times New Roman"/>
              </w:rPr>
              <w:t>ong C</w:t>
            </w:r>
            <w:r>
              <w:rPr>
                <w:rFonts w:ascii="Times New Roman" w:hAnsi="Times New Roman"/>
              </w:rPr>
              <w:t>ông ty.</w:t>
            </w:r>
            <w:r>
              <w:rPr>
                <w:rFonts w:ascii="Times New Roman" w:hAnsi="Times New Roman"/>
              </w:rPr>
              <w:br/>
              <w:t xml:space="preserve">- </w:t>
            </w:r>
            <w:r w:rsidR="00F81F7B" w:rsidRPr="00F81F7B">
              <w:rPr>
                <w:rFonts w:ascii="Times New Roman" w:hAnsi="Times New Roman"/>
              </w:rPr>
              <w:t>Phổ biến, tuyên truyền các chính sách mới củ</w:t>
            </w:r>
            <w:r w:rsidR="00BC3564">
              <w:rPr>
                <w:rFonts w:ascii="Times New Roman" w:hAnsi="Times New Roman"/>
              </w:rPr>
              <w:t>a C</w:t>
            </w:r>
            <w:r w:rsidR="00F81F7B" w:rsidRPr="00F81F7B">
              <w:rPr>
                <w:rFonts w:ascii="Times New Roman" w:hAnsi="Times New Roman"/>
              </w:rPr>
              <w:t>ông ty xuống các Tổ bộ phậ</w:t>
            </w:r>
            <w:r>
              <w:rPr>
                <w:rFonts w:ascii="Times New Roman" w:hAnsi="Times New Roman"/>
              </w:rPr>
              <w:t>n</w:t>
            </w:r>
            <w:r>
              <w:rPr>
                <w:rFonts w:ascii="Times New Roman" w:hAnsi="Times New Roman"/>
              </w:rPr>
              <w:br/>
            </w:r>
            <w:r w:rsidR="00BC3564">
              <w:rPr>
                <w:rFonts w:ascii="Times New Roman" w:hAnsi="Times New Roman"/>
              </w:rPr>
              <w:t>- Công việc chi tiết sẽ được trao đổi trong buổi PV</w:t>
            </w:r>
          </w:p>
        </w:tc>
        <w:tc>
          <w:tcPr>
            <w:tcW w:w="2059" w:type="dxa"/>
            <w:hideMark/>
          </w:tcPr>
          <w:p w:rsidR="00F81F7B" w:rsidRPr="00F81F7B" w:rsidRDefault="00AB0181" w:rsidP="00AB0181">
            <w:pPr>
              <w:rPr>
                <w:rFonts w:ascii="Times New Roman" w:hAnsi="Times New Roman"/>
              </w:rPr>
            </w:pPr>
            <w:r>
              <w:rPr>
                <w:rFonts w:ascii="Times New Roman" w:hAnsi="Times New Roman"/>
              </w:rPr>
              <w:t xml:space="preserve">- </w:t>
            </w:r>
            <w:r w:rsidR="00F81F7B" w:rsidRPr="00F81F7B">
              <w:rPr>
                <w:rFonts w:ascii="Times New Roman" w:hAnsi="Times New Roman"/>
              </w:rPr>
              <w:t>Tốt nghiệp Đại học chính quy các chuyên ngành Luật, Quản trị Nhân sự , Kinh tế</w:t>
            </w:r>
            <w:r>
              <w:rPr>
                <w:rFonts w:ascii="Times New Roman" w:hAnsi="Times New Roman"/>
              </w:rPr>
              <w:t>.</w:t>
            </w:r>
            <w:r>
              <w:rPr>
                <w:rFonts w:ascii="Times New Roman" w:hAnsi="Times New Roman"/>
              </w:rPr>
              <w:br/>
              <w:t xml:space="preserve">- </w:t>
            </w:r>
            <w:r w:rsidR="00F81F7B" w:rsidRPr="00F81F7B">
              <w:rPr>
                <w:rFonts w:ascii="Times New Roman" w:hAnsi="Times New Roman"/>
              </w:rPr>
              <w:t xml:space="preserve">Nhanh nhẹn, </w:t>
            </w:r>
            <w:r>
              <w:rPr>
                <w:rFonts w:ascii="Times New Roman" w:hAnsi="Times New Roman"/>
              </w:rPr>
              <w:t xml:space="preserve">cẩn thận, trung thực </w:t>
            </w:r>
            <w:r w:rsidR="00F81F7B" w:rsidRPr="00F81F7B">
              <w:rPr>
                <w:rFonts w:ascii="Times New Roman" w:hAnsi="Times New Roman"/>
              </w:rPr>
              <w:t>trong công việ</w:t>
            </w:r>
            <w:r>
              <w:rPr>
                <w:rFonts w:ascii="Times New Roman" w:hAnsi="Times New Roman"/>
              </w:rPr>
              <w:t>c</w:t>
            </w:r>
            <w:r>
              <w:rPr>
                <w:rFonts w:ascii="Times New Roman" w:hAnsi="Times New Roman"/>
              </w:rPr>
              <w:br/>
              <w:t>-</w:t>
            </w:r>
            <w:r w:rsidR="00F81F7B" w:rsidRPr="00F81F7B">
              <w:rPr>
                <w:rFonts w:ascii="Times New Roman" w:hAnsi="Times New Roman"/>
              </w:rPr>
              <w:t xml:space="preserve"> Chịu được áp lự</w:t>
            </w:r>
            <w:r>
              <w:rPr>
                <w:rFonts w:ascii="Times New Roman" w:hAnsi="Times New Roman"/>
              </w:rPr>
              <w:t>c cao</w:t>
            </w:r>
            <w:r>
              <w:rPr>
                <w:rFonts w:ascii="Times New Roman" w:hAnsi="Times New Roman"/>
              </w:rPr>
              <w:br/>
              <w:t>-</w:t>
            </w:r>
            <w:r w:rsidR="00F81F7B" w:rsidRPr="00F81F7B">
              <w:rPr>
                <w:rFonts w:ascii="Times New Roman" w:hAnsi="Times New Roman"/>
              </w:rPr>
              <w:t xml:space="preserve"> Thành thạo tin họ</w:t>
            </w:r>
            <w:r>
              <w:rPr>
                <w:rFonts w:ascii="Times New Roman" w:hAnsi="Times New Roman"/>
              </w:rPr>
              <w:t>c văn phòng</w:t>
            </w:r>
            <w:r>
              <w:rPr>
                <w:rFonts w:ascii="Times New Roman" w:hAnsi="Times New Roman"/>
              </w:rPr>
              <w:br/>
              <w:t>-</w:t>
            </w:r>
            <w:r w:rsidR="00F81F7B" w:rsidRPr="00F81F7B">
              <w:rPr>
                <w:rFonts w:ascii="Times New Roman" w:hAnsi="Times New Roman"/>
              </w:rPr>
              <w:t xml:space="preserve"> Ưu tiên ứng viên có kinh nghiệm hoạt động đoàn thể</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30/7</w:t>
            </w:r>
            <w:r w:rsidR="00F81F7B" w:rsidRPr="00F81F7B">
              <w:rPr>
                <w:rFonts w:ascii="Times New Roman" w:hAnsi="Times New Roman"/>
              </w:rPr>
              <w:t>/2016</w:t>
            </w:r>
          </w:p>
        </w:tc>
      </w:tr>
      <w:tr w:rsidR="00930534" w:rsidRPr="00F81F7B" w:rsidTr="00DA21CF">
        <w:trPr>
          <w:trHeight w:val="620"/>
        </w:trPr>
        <w:tc>
          <w:tcPr>
            <w:tcW w:w="632" w:type="dxa"/>
            <w:noWrap/>
            <w:hideMark/>
          </w:tcPr>
          <w:p w:rsidR="00F81F7B" w:rsidRPr="00F81F7B" w:rsidRDefault="00F81F7B">
            <w:pPr>
              <w:jc w:val="center"/>
              <w:rPr>
                <w:rFonts w:ascii="Times New Roman" w:hAnsi="Times New Roman"/>
              </w:rPr>
            </w:pPr>
            <w:r w:rsidRPr="00F81F7B">
              <w:rPr>
                <w:rFonts w:ascii="Times New Roman" w:hAnsi="Times New Roman"/>
              </w:rPr>
              <w:t>1</w:t>
            </w:r>
            <w:r w:rsidR="00CC792A">
              <w:rPr>
                <w:rFonts w:ascii="Times New Roman" w:hAnsi="Times New Roman"/>
              </w:rPr>
              <w:t>3</w:t>
            </w:r>
          </w:p>
        </w:tc>
        <w:tc>
          <w:tcPr>
            <w:tcW w:w="1888" w:type="dxa"/>
            <w:hideMark/>
          </w:tcPr>
          <w:p w:rsidR="00F81F7B" w:rsidRDefault="00F81F7B" w:rsidP="00DA21CF">
            <w:pPr>
              <w:rPr>
                <w:rFonts w:ascii="Times New Roman" w:hAnsi="Times New Roman"/>
                <w:b/>
                <w:bCs/>
              </w:rPr>
            </w:pPr>
            <w:r w:rsidRPr="00F81F7B">
              <w:rPr>
                <w:rFonts w:ascii="Times New Roman" w:hAnsi="Times New Roman"/>
                <w:b/>
                <w:bCs/>
              </w:rPr>
              <w:t>Cán bộ Vật tư</w:t>
            </w:r>
          </w:p>
          <w:p w:rsidR="00E56A21" w:rsidRDefault="00E56A21" w:rsidP="00E56A21">
            <w:pPr>
              <w:rPr>
                <w:rFonts w:ascii="Times New Roman" w:hAnsi="Times New Roman"/>
                <w:b/>
                <w:bCs/>
              </w:rPr>
            </w:pPr>
          </w:p>
          <w:p w:rsidR="00E56A21" w:rsidRDefault="00E56A21" w:rsidP="00E56A21">
            <w:pP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F81F7B">
            <w:pPr>
              <w:jc w:val="center"/>
              <w:rPr>
                <w:rFonts w:ascii="Times New Roman" w:hAnsi="Times New Roman"/>
                <w:b/>
                <w:bCs/>
              </w:rPr>
            </w:pPr>
          </w:p>
        </w:tc>
        <w:tc>
          <w:tcPr>
            <w:tcW w:w="965" w:type="dxa"/>
            <w:noWrap/>
            <w:hideMark/>
          </w:tcPr>
          <w:p w:rsidR="00F81F7B" w:rsidRPr="00F81F7B" w:rsidRDefault="00AB0181">
            <w:pPr>
              <w:jc w:val="center"/>
              <w:rPr>
                <w:rFonts w:ascii="Times New Roman" w:hAnsi="Times New Roman"/>
                <w:b/>
                <w:bCs/>
              </w:rPr>
            </w:pPr>
            <w:r>
              <w:rPr>
                <w:rFonts w:ascii="Times New Roman" w:hAnsi="Times New Roman"/>
                <w:b/>
                <w:bCs/>
              </w:rPr>
              <w:t>6</w:t>
            </w:r>
          </w:p>
        </w:tc>
        <w:tc>
          <w:tcPr>
            <w:tcW w:w="1285" w:type="dxa"/>
            <w:noWrap/>
            <w:hideMark/>
          </w:tcPr>
          <w:p w:rsidR="00F81F7B" w:rsidRPr="00F81F7B" w:rsidRDefault="00F81F7B" w:rsidP="00AB0181">
            <w:pPr>
              <w:jc w:val="center"/>
              <w:rPr>
                <w:rFonts w:ascii="Times New Roman" w:hAnsi="Times New Roman"/>
              </w:rPr>
            </w:pPr>
            <w:r w:rsidRPr="00F81F7B">
              <w:rPr>
                <w:rFonts w:ascii="Times New Roman" w:hAnsi="Times New Roman"/>
              </w:rPr>
              <w:t xml:space="preserve">4.000.000 - </w:t>
            </w:r>
            <w:r w:rsidR="00AB0181">
              <w:rPr>
                <w:rFonts w:ascii="Times New Roman" w:hAnsi="Times New Roman"/>
              </w:rPr>
              <w:t>7</w:t>
            </w:r>
            <w:r w:rsidRPr="00F81F7B">
              <w:rPr>
                <w:rFonts w:ascii="Times New Roman" w:hAnsi="Times New Roman"/>
              </w:rPr>
              <w:t xml:space="preserve">.000.000 </w:t>
            </w:r>
          </w:p>
        </w:tc>
        <w:tc>
          <w:tcPr>
            <w:tcW w:w="3035" w:type="dxa"/>
            <w:hideMark/>
          </w:tcPr>
          <w:p w:rsidR="00F81F7B" w:rsidRPr="00F81F7B" w:rsidRDefault="00AB0181" w:rsidP="00AB0181">
            <w:pPr>
              <w:rPr>
                <w:rFonts w:ascii="Times New Roman" w:hAnsi="Times New Roman"/>
              </w:rPr>
            </w:pPr>
            <w:r>
              <w:rPr>
                <w:rFonts w:ascii="Times New Roman" w:hAnsi="Times New Roman"/>
              </w:rPr>
              <w:t>-</w:t>
            </w:r>
            <w:r w:rsidR="00F81F7B" w:rsidRPr="00F81F7B">
              <w:rPr>
                <w:rFonts w:ascii="Times New Roman" w:hAnsi="Times New Roman"/>
              </w:rPr>
              <w:t xml:space="preserve"> Tìm </w:t>
            </w:r>
            <w:r>
              <w:rPr>
                <w:rFonts w:ascii="Times New Roman" w:hAnsi="Times New Roman"/>
              </w:rPr>
              <w:t xml:space="preserve"> nguồn </w:t>
            </w:r>
            <w:r w:rsidR="00F81F7B" w:rsidRPr="00F81F7B">
              <w:rPr>
                <w:rFonts w:ascii="Times New Roman" w:hAnsi="Times New Roman"/>
              </w:rPr>
              <w:t>mua vật tư, nguyên liệu trong và ngoài nước theo yêu cầu của bộ phận sản xuất và các bộ phậ</w:t>
            </w:r>
            <w:r>
              <w:rPr>
                <w:rFonts w:ascii="Times New Roman" w:hAnsi="Times New Roman"/>
              </w:rPr>
              <w:t>n khác trong Công ty</w:t>
            </w:r>
            <w:r>
              <w:rPr>
                <w:rFonts w:ascii="Times New Roman" w:hAnsi="Times New Roman"/>
              </w:rPr>
              <w:br/>
              <w:t>-</w:t>
            </w:r>
            <w:r w:rsidR="00F81F7B" w:rsidRPr="00F81F7B">
              <w:rPr>
                <w:rFonts w:ascii="Times New Roman" w:hAnsi="Times New Roman"/>
              </w:rPr>
              <w:t xml:space="preserve"> T</w:t>
            </w:r>
            <w:r>
              <w:rPr>
                <w:rFonts w:ascii="Times New Roman" w:hAnsi="Times New Roman"/>
              </w:rPr>
              <w:t>hực hiện mua vật tư, nguyên liệu theo quy trình như tìm nhà cung cấp</w:t>
            </w:r>
            <w:r w:rsidR="00F81F7B" w:rsidRPr="00F81F7B">
              <w:rPr>
                <w:rFonts w:ascii="Times New Roman" w:hAnsi="Times New Roman"/>
              </w:rPr>
              <w:t xml:space="preserve"> trong và ngoài nước, lấy báo giá, so sánh lựa chọn để có NCC phù hợp, Lập đơn đặt hàng khi đã đượ</w:t>
            </w:r>
            <w:r>
              <w:rPr>
                <w:rFonts w:ascii="Times New Roman" w:hAnsi="Times New Roman"/>
              </w:rPr>
              <w:t>c xem xét.</w:t>
            </w:r>
            <w:r>
              <w:rPr>
                <w:rFonts w:ascii="Times New Roman" w:hAnsi="Times New Roman"/>
              </w:rPr>
              <w:br/>
              <w:t>-</w:t>
            </w:r>
            <w:r w:rsidR="00F81F7B" w:rsidRPr="00F81F7B">
              <w:rPr>
                <w:rFonts w:ascii="Times New Roman" w:hAnsi="Times New Roman"/>
              </w:rPr>
              <w:t xml:space="preserve"> Theo dõi tiến độ sửa chữa, lắp ráp, chạy thử. Lập các biên bản nghiệm thu, trình ký, hoàn tất hồ sơ sửa chữa, mua mớ</w:t>
            </w:r>
            <w:r>
              <w:rPr>
                <w:rFonts w:ascii="Times New Roman" w:hAnsi="Times New Roman"/>
              </w:rPr>
              <w:t>i.</w:t>
            </w:r>
            <w:r>
              <w:rPr>
                <w:rFonts w:ascii="Times New Roman" w:hAnsi="Times New Roman"/>
              </w:rPr>
              <w:br/>
              <w:t>-</w:t>
            </w:r>
            <w:r w:rsidR="00F81F7B" w:rsidRPr="00F81F7B">
              <w:rPr>
                <w:rFonts w:ascii="Times New Roman" w:hAnsi="Times New Roman"/>
              </w:rPr>
              <w:t xml:space="preserve"> Cập nhật thông tin trên các bảng biểu theo dõi thống kê của bộ phậ</w:t>
            </w:r>
            <w:r>
              <w:rPr>
                <w:rFonts w:ascii="Times New Roman" w:hAnsi="Times New Roman"/>
              </w:rPr>
              <w:t>n</w:t>
            </w:r>
            <w:r>
              <w:rPr>
                <w:rFonts w:ascii="Times New Roman" w:hAnsi="Times New Roman"/>
              </w:rPr>
              <w:br/>
              <w:t>-</w:t>
            </w:r>
            <w:r w:rsidR="00F81F7B" w:rsidRPr="00F81F7B">
              <w:rPr>
                <w:rFonts w:ascii="Times New Roman" w:hAnsi="Times New Roman"/>
              </w:rPr>
              <w:t xml:space="preserve"> Sắp xếp kế hoạch sửa chữa, mua mới, đốc thúc giao hàng nhằm Đảm bảo đáp ứng kịp thời yêu cầu SXKD của các nhà máy.</w:t>
            </w:r>
          </w:p>
        </w:tc>
        <w:tc>
          <w:tcPr>
            <w:tcW w:w="2059" w:type="dxa"/>
            <w:hideMark/>
          </w:tcPr>
          <w:p w:rsidR="00F81F7B" w:rsidRPr="00F81F7B" w:rsidRDefault="00F81F7B" w:rsidP="00AB0181">
            <w:pPr>
              <w:rPr>
                <w:rFonts w:ascii="Times New Roman" w:hAnsi="Times New Roman"/>
              </w:rPr>
            </w:pPr>
            <w:r w:rsidRPr="00F81F7B">
              <w:rPr>
                <w:rFonts w:ascii="Times New Roman" w:hAnsi="Times New Roman"/>
              </w:rPr>
              <w:t xml:space="preserve"> - Trình độ: Tốt nghiệp Cao đẳng, Đại họ</w:t>
            </w:r>
            <w:r w:rsidR="00AB0181">
              <w:rPr>
                <w:rFonts w:ascii="Times New Roman" w:hAnsi="Times New Roman"/>
              </w:rPr>
              <w:t xml:space="preserve">c các chuyên ngành </w:t>
            </w:r>
            <w:r w:rsidR="00AB0181">
              <w:rPr>
                <w:rFonts w:ascii="Times New Roman" w:hAnsi="Times New Roman"/>
              </w:rPr>
              <w:br/>
              <w:t>-</w:t>
            </w:r>
            <w:r w:rsidRPr="00F81F7B">
              <w:rPr>
                <w:rFonts w:ascii="Times New Roman" w:hAnsi="Times New Roman"/>
              </w:rPr>
              <w:t xml:space="preserve"> Nhanh nhẹn, trung thực, tinh thần Làm việc chuyên nghiệp, Chịu được áp lực cao</w:t>
            </w:r>
            <w:r w:rsidRPr="00F81F7B">
              <w:rPr>
                <w:rFonts w:ascii="Times New Roman" w:hAnsi="Times New Roman"/>
              </w:rPr>
              <w:br/>
            </w:r>
            <w:r w:rsidR="00AB0181">
              <w:rPr>
                <w:rFonts w:ascii="Times New Roman" w:hAnsi="Times New Roman"/>
              </w:rPr>
              <w:t>-</w:t>
            </w:r>
            <w:r w:rsidRPr="00F81F7B">
              <w:rPr>
                <w:rFonts w:ascii="Times New Roman" w:hAnsi="Times New Roman"/>
              </w:rPr>
              <w:t xml:space="preserve"> </w:t>
            </w:r>
            <w:r w:rsidR="00AB0181">
              <w:rPr>
                <w:rFonts w:ascii="Times New Roman" w:hAnsi="Times New Roman"/>
              </w:rPr>
              <w:t>T</w:t>
            </w:r>
            <w:r w:rsidRPr="00F81F7B">
              <w:rPr>
                <w:rFonts w:ascii="Times New Roman" w:hAnsi="Times New Roman"/>
              </w:rPr>
              <w:t>hành thạo tin học văn phòng, đã từng sử dụng phần mềm kế toán</w:t>
            </w:r>
            <w:r w:rsidRPr="00F81F7B">
              <w:rPr>
                <w:rFonts w:ascii="Times New Roman" w:hAnsi="Times New Roman"/>
              </w:rPr>
              <w:br/>
            </w:r>
            <w:r w:rsidR="00AB0181">
              <w:rPr>
                <w:rFonts w:ascii="Times New Roman" w:hAnsi="Times New Roman"/>
              </w:rPr>
              <w:t>-</w:t>
            </w:r>
            <w:r w:rsidRPr="00F81F7B">
              <w:rPr>
                <w:rFonts w:ascii="Times New Roman" w:hAnsi="Times New Roman"/>
              </w:rPr>
              <w:t xml:space="preserve"> Khả năng giao tiếp tốt, am hiểu thị trường hàng hóa liên quan</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30/7</w:t>
            </w:r>
            <w:r w:rsidR="00F81F7B" w:rsidRPr="00F81F7B">
              <w:rPr>
                <w:rFonts w:ascii="Times New Roman" w:hAnsi="Times New Roman"/>
              </w:rPr>
              <w:t>/2016</w:t>
            </w:r>
          </w:p>
        </w:tc>
      </w:tr>
      <w:tr w:rsidR="00930534" w:rsidRPr="00F81F7B" w:rsidTr="0041497C">
        <w:trPr>
          <w:trHeight w:val="2265"/>
        </w:trPr>
        <w:tc>
          <w:tcPr>
            <w:tcW w:w="632" w:type="dxa"/>
            <w:noWrap/>
            <w:hideMark/>
          </w:tcPr>
          <w:p w:rsidR="00F81F7B" w:rsidRPr="00F81F7B" w:rsidRDefault="00F81F7B">
            <w:pPr>
              <w:jc w:val="center"/>
              <w:rPr>
                <w:rFonts w:ascii="Times New Roman" w:hAnsi="Times New Roman"/>
              </w:rPr>
            </w:pPr>
            <w:r w:rsidRPr="00F81F7B">
              <w:rPr>
                <w:rFonts w:ascii="Times New Roman" w:hAnsi="Times New Roman"/>
              </w:rPr>
              <w:lastRenderedPageBreak/>
              <w:t> </w:t>
            </w:r>
            <w:r w:rsidR="00CC792A">
              <w:rPr>
                <w:rFonts w:ascii="Times New Roman" w:hAnsi="Times New Roman"/>
              </w:rPr>
              <w:t>14</w:t>
            </w:r>
          </w:p>
        </w:tc>
        <w:tc>
          <w:tcPr>
            <w:tcW w:w="1888" w:type="dxa"/>
            <w:hideMark/>
          </w:tcPr>
          <w:p w:rsidR="00F81F7B" w:rsidRDefault="00F81F7B" w:rsidP="00AB0181">
            <w:pPr>
              <w:rPr>
                <w:rFonts w:ascii="Times New Roman" w:hAnsi="Times New Roman"/>
                <w:b/>
                <w:bCs/>
              </w:rPr>
            </w:pPr>
            <w:r w:rsidRPr="00F81F7B">
              <w:rPr>
                <w:rFonts w:ascii="Times New Roman" w:hAnsi="Times New Roman"/>
                <w:b/>
                <w:bCs/>
              </w:rPr>
              <w:t>Thủ kho vật tư</w:t>
            </w:r>
          </w:p>
          <w:p w:rsidR="00E56A21" w:rsidRDefault="00E56A21" w:rsidP="00F81F7B">
            <w:pPr>
              <w:jc w:val="cente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F81F7B">
            <w:pPr>
              <w:jc w:val="center"/>
              <w:rPr>
                <w:rFonts w:ascii="Times New Roman" w:hAnsi="Times New Roman"/>
                <w:b/>
                <w:bCs/>
              </w:rPr>
            </w:pPr>
          </w:p>
        </w:tc>
        <w:tc>
          <w:tcPr>
            <w:tcW w:w="965" w:type="dxa"/>
            <w:noWrap/>
            <w:hideMark/>
          </w:tcPr>
          <w:p w:rsidR="00F81F7B" w:rsidRPr="00F81F7B" w:rsidRDefault="00F81F7B">
            <w:pPr>
              <w:jc w:val="center"/>
              <w:rPr>
                <w:rFonts w:ascii="Times New Roman" w:hAnsi="Times New Roman"/>
                <w:b/>
                <w:bCs/>
              </w:rPr>
            </w:pPr>
            <w:r w:rsidRPr="00F81F7B">
              <w:rPr>
                <w:rFonts w:ascii="Times New Roman" w:hAnsi="Times New Roman"/>
                <w:b/>
                <w:bCs/>
              </w:rPr>
              <w:t>2</w:t>
            </w:r>
          </w:p>
        </w:tc>
        <w:tc>
          <w:tcPr>
            <w:tcW w:w="1285" w:type="dxa"/>
            <w:noWrap/>
            <w:hideMark/>
          </w:tcPr>
          <w:p w:rsidR="00F81F7B" w:rsidRPr="00F81F7B" w:rsidRDefault="00F81F7B" w:rsidP="00F81F7B">
            <w:pPr>
              <w:jc w:val="center"/>
              <w:rPr>
                <w:rFonts w:ascii="Times New Roman" w:hAnsi="Times New Roman"/>
              </w:rPr>
            </w:pPr>
            <w:r w:rsidRPr="00F81F7B">
              <w:rPr>
                <w:rFonts w:ascii="Times New Roman" w:hAnsi="Times New Roman"/>
              </w:rPr>
              <w:t xml:space="preserve">4.000.000 - 6.000.000 </w:t>
            </w:r>
          </w:p>
        </w:tc>
        <w:tc>
          <w:tcPr>
            <w:tcW w:w="3035" w:type="dxa"/>
            <w:hideMark/>
          </w:tcPr>
          <w:p w:rsidR="00AB0181" w:rsidRDefault="00F81F7B" w:rsidP="003B7140">
            <w:pPr>
              <w:rPr>
                <w:rFonts w:ascii="Times New Roman" w:hAnsi="Times New Roman"/>
              </w:rPr>
            </w:pPr>
            <w:r w:rsidRPr="00F81F7B">
              <w:rPr>
                <w:rFonts w:ascii="Times New Roman" w:hAnsi="Times New Roman"/>
              </w:rPr>
              <w:t>- Kiểm tra hàng hoá và chứng từ xuất nhập kho,sắp xế</w:t>
            </w:r>
            <w:r w:rsidR="00AB0181">
              <w:rPr>
                <w:rFonts w:ascii="Times New Roman" w:hAnsi="Times New Roman"/>
              </w:rPr>
              <w:t>p hàng hoá trong kho</w:t>
            </w:r>
          </w:p>
          <w:p w:rsidR="00AB0181" w:rsidRDefault="00AB0181" w:rsidP="003B7140">
            <w:pPr>
              <w:rPr>
                <w:rFonts w:ascii="Times New Roman" w:hAnsi="Times New Roman"/>
              </w:rPr>
            </w:pPr>
            <w:r>
              <w:rPr>
                <w:rFonts w:ascii="Times New Roman" w:hAnsi="Times New Roman"/>
              </w:rPr>
              <w:t>- Quản lý xuất nhập tồn</w:t>
            </w:r>
          </w:p>
          <w:p w:rsidR="00F81F7B" w:rsidRPr="00F81F7B" w:rsidRDefault="00AB0181" w:rsidP="003B7140">
            <w:pPr>
              <w:rPr>
                <w:rFonts w:ascii="Times New Roman" w:hAnsi="Times New Roman"/>
              </w:rPr>
            </w:pPr>
            <w:r>
              <w:rPr>
                <w:rFonts w:ascii="Times New Roman" w:hAnsi="Times New Roman"/>
              </w:rPr>
              <w:t>- Đảm bảo công tác an toàn của kho</w:t>
            </w:r>
            <w:r w:rsidR="00F81F7B" w:rsidRPr="00F81F7B">
              <w:rPr>
                <w:rFonts w:ascii="Times New Roman" w:hAnsi="Times New Roman"/>
              </w:rPr>
              <w:t xml:space="preserve"> </w:t>
            </w:r>
            <w:r w:rsidR="00F81F7B" w:rsidRPr="00F81F7B">
              <w:rPr>
                <w:rFonts w:ascii="Times New Roman" w:hAnsi="Times New Roman"/>
              </w:rPr>
              <w:br/>
              <w:t xml:space="preserve">- Kiểm kê hàng hóa định kỳ, báo cáo kho hàng cho quản lý trực tiếp, </w:t>
            </w:r>
            <w:r w:rsidR="00F81F7B" w:rsidRPr="00F81F7B">
              <w:rPr>
                <w:rFonts w:ascii="Times New Roman" w:hAnsi="Times New Roman"/>
              </w:rPr>
              <w:br/>
              <w:t>- Làm việc theo ca.</w:t>
            </w:r>
          </w:p>
        </w:tc>
        <w:tc>
          <w:tcPr>
            <w:tcW w:w="2059" w:type="dxa"/>
            <w:hideMark/>
          </w:tcPr>
          <w:p w:rsidR="00AB0181" w:rsidRDefault="00F81F7B" w:rsidP="003B7140">
            <w:pPr>
              <w:rPr>
                <w:rFonts w:ascii="Times New Roman" w:hAnsi="Times New Roman"/>
              </w:rPr>
            </w:pPr>
            <w:r w:rsidRPr="00F81F7B">
              <w:rPr>
                <w:rFonts w:ascii="Times New Roman" w:hAnsi="Times New Roman"/>
              </w:rPr>
              <w:t>Nam, tốt nghiệp Trung cấp trở lên, tháo vát nhanh nhẹn, chịu khó, nhiệt tình và có trách nhiệm trong công việc</w:t>
            </w:r>
          </w:p>
          <w:p w:rsidR="00AB0181" w:rsidRPr="00F81F7B" w:rsidRDefault="00AB0181" w:rsidP="003B7140">
            <w:pPr>
              <w:rPr>
                <w:rFonts w:ascii="Times New Roman" w:hAnsi="Times New Roman"/>
              </w:rPr>
            </w:pPr>
            <w:r>
              <w:rPr>
                <w:rFonts w:ascii="Times New Roman" w:hAnsi="Times New Roman"/>
              </w:rPr>
              <w:t>- Nắm vững và biết vận dụng nguyên tắc FIFO</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30/7</w:t>
            </w:r>
            <w:r w:rsidR="00F81F7B" w:rsidRPr="00F81F7B">
              <w:rPr>
                <w:rFonts w:ascii="Times New Roman" w:hAnsi="Times New Roman"/>
              </w:rPr>
              <w:t>/2016</w:t>
            </w:r>
          </w:p>
        </w:tc>
      </w:tr>
      <w:tr w:rsidR="00930534" w:rsidRPr="00F81F7B" w:rsidTr="0041497C">
        <w:trPr>
          <w:trHeight w:val="1230"/>
        </w:trPr>
        <w:tc>
          <w:tcPr>
            <w:tcW w:w="632" w:type="dxa"/>
            <w:noWrap/>
            <w:hideMark/>
          </w:tcPr>
          <w:p w:rsidR="00F81F7B" w:rsidRPr="00F81F7B" w:rsidRDefault="00F81F7B">
            <w:pPr>
              <w:jc w:val="center"/>
              <w:rPr>
                <w:rFonts w:ascii="Times New Roman" w:hAnsi="Times New Roman"/>
              </w:rPr>
            </w:pPr>
            <w:r w:rsidRPr="00F81F7B">
              <w:rPr>
                <w:rFonts w:ascii="Times New Roman" w:hAnsi="Times New Roman"/>
              </w:rPr>
              <w:t>1</w:t>
            </w:r>
            <w:r w:rsidR="00CC792A">
              <w:rPr>
                <w:rFonts w:ascii="Times New Roman" w:hAnsi="Times New Roman"/>
              </w:rPr>
              <w:t>5</w:t>
            </w:r>
          </w:p>
        </w:tc>
        <w:tc>
          <w:tcPr>
            <w:tcW w:w="1888" w:type="dxa"/>
            <w:hideMark/>
          </w:tcPr>
          <w:p w:rsidR="00F81F7B" w:rsidRDefault="00F81F7B" w:rsidP="00AB0181">
            <w:pPr>
              <w:rPr>
                <w:rFonts w:ascii="Times New Roman" w:hAnsi="Times New Roman"/>
                <w:b/>
                <w:bCs/>
              </w:rPr>
            </w:pPr>
            <w:r w:rsidRPr="00F81F7B">
              <w:rPr>
                <w:rFonts w:ascii="Times New Roman" w:hAnsi="Times New Roman"/>
                <w:b/>
                <w:bCs/>
              </w:rPr>
              <w:t>Lái xe/Lái máy</w:t>
            </w:r>
          </w:p>
          <w:p w:rsidR="00E56A21" w:rsidRDefault="00E56A21" w:rsidP="00F81F7B">
            <w:pPr>
              <w:jc w:val="cente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F81F7B">
            <w:pPr>
              <w:jc w:val="center"/>
              <w:rPr>
                <w:rFonts w:ascii="Times New Roman" w:hAnsi="Times New Roman"/>
                <w:b/>
                <w:bCs/>
              </w:rPr>
            </w:pPr>
          </w:p>
        </w:tc>
        <w:tc>
          <w:tcPr>
            <w:tcW w:w="965" w:type="dxa"/>
            <w:noWrap/>
            <w:hideMark/>
          </w:tcPr>
          <w:p w:rsidR="00F81F7B" w:rsidRPr="00F81F7B" w:rsidRDefault="00F81F7B">
            <w:pPr>
              <w:jc w:val="center"/>
              <w:rPr>
                <w:rFonts w:ascii="Times New Roman" w:hAnsi="Times New Roman"/>
                <w:b/>
                <w:bCs/>
              </w:rPr>
            </w:pPr>
            <w:r w:rsidRPr="00F81F7B">
              <w:rPr>
                <w:rFonts w:ascii="Times New Roman" w:hAnsi="Times New Roman"/>
                <w:b/>
                <w:bCs/>
              </w:rPr>
              <w:t>10</w:t>
            </w:r>
          </w:p>
        </w:tc>
        <w:tc>
          <w:tcPr>
            <w:tcW w:w="1285" w:type="dxa"/>
            <w:noWrap/>
            <w:hideMark/>
          </w:tcPr>
          <w:p w:rsidR="00F81F7B" w:rsidRPr="00F81F7B" w:rsidRDefault="00F81F7B" w:rsidP="00F81F7B">
            <w:pPr>
              <w:jc w:val="center"/>
              <w:rPr>
                <w:rFonts w:ascii="Times New Roman" w:hAnsi="Times New Roman"/>
              </w:rPr>
            </w:pPr>
            <w:r w:rsidRPr="00F81F7B">
              <w:rPr>
                <w:rFonts w:ascii="Times New Roman" w:hAnsi="Times New Roman"/>
              </w:rPr>
              <w:t>5.000.000 - 8.000.000</w:t>
            </w:r>
          </w:p>
        </w:tc>
        <w:tc>
          <w:tcPr>
            <w:tcW w:w="3035" w:type="dxa"/>
            <w:hideMark/>
          </w:tcPr>
          <w:p w:rsidR="00F81F7B" w:rsidRPr="00F81F7B" w:rsidRDefault="00F81F7B" w:rsidP="003B7140">
            <w:pPr>
              <w:rPr>
                <w:rFonts w:ascii="Times New Roman" w:hAnsi="Times New Roman"/>
              </w:rPr>
            </w:pPr>
            <w:r w:rsidRPr="00F81F7B">
              <w:rPr>
                <w:rFonts w:ascii="Times New Roman" w:hAnsi="Times New Roman"/>
              </w:rPr>
              <w:t>- Lái các loại máy phục vụ thi công xây dựng: máy xúc, máy san, máy ủi, máy lu, máy cẩu.</w:t>
            </w:r>
            <w:r w:rsidRPr="00F81F7B">
              <w:rPr>
                <w:rFonts w:ascii="Times New Roman" w:hAnsi="Times New Roman"/>
              </w:rPr>
              <w:br/>
              <w:t>- Lái xe tải</w:t>
            </w:r>
          </w:p>
        </w:tc>
        <w:tc>
          <w:tcPr>
            <w:tcW w:w="2059" w:type="dxa"/>
            <w:hideMark/>
          </w:tcPr>
          <w:p w:rsidR="00F81F7B" w:rsidRPr="00F81F7B" w:rsidRDefault="00F81F7B" w:rsidP="003B7140">
            <w:pPr>
              <w:rPr>
                <w:rFonts w:ascii="Times New Roman" w:hAnsi="Times New Roman"/>
              </w:rPr>
            </w:pPr>
            <w:r w:rsidRPr="00F81F7B">
              <w:rPr>
                <w:rFonts w:ascii="Times New Roman" w:hAnsi="Times New Roman"/>
              </w:rPr>
              <w:t>- Tuổi 21-48; Sức khỏe tốt;</w:t>
            </w:r>
            <w:r w:rsidRPr="00F81F7B">
              <w:rPr>
                <w:rFonts w:ascii="Times New Roman" w:hAnsi="Times New Roman"/>
              </w:rPr>
              <w:br/>
              <w:t>- Đạo đức tốt, không tiền án tiền sự;</w:t>
            </w:r>
            <w:r w:rsidRPr="00F81F7B">
              <w:rPr>
                <w:rFonts w:ascii="Times New Roman" w:hAnsi="Times New Roman"/>
              </w:rPr>
              <w:br/>
              <w:t>- Kinh nghiệm lái máy 3 năm trở lên;</w:t>
            </w:r>
            <w:r w:rsidRPr="00F81F7B">
              <w:rPr>
                <w:rFonts w:ascii="Times New Roman" w:hAnsi="Times New Roman"/>
              </w:rPr>
              <w:br/>
              <w:t>- Có bằng nghề đào tạo.</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w:t>
            </w:r>
            <w:r w:rsidR="00F81F7B" w:rsidRPr="00F81F7B">
              <w:rPr>
                <w:rFonts w:ascii="Times New Roman" w:hAnsi="Times New Roman"/>
              </w:rPr>
              <w:t>/</w:t>
            </w:r>
            <w:r>
              <w:rPr>
                <w:rFonts w:ascii="Times New Roman" w:hAnsi="Times New Roman"/>
              </w:rPr>
              <w:t>7</w:t>
            </w:r>
            <w:r w:rsidR="00F81F7B" w:rsidRPr="00F81F7B">
              <w:rPr>
                <w:rFonts w:ascii="Times New Roman" w:hAnsi="Times New Roman"/>
              </w:rPr>
              <w:t>/2016</w:t>
            </w:r>
          </w:p>
        </w:tc>
      </w:tr>
      <w:tr w:rsidR="00930534" w:rsidRPr="00F81F7B" w:rsidTr="0041497C">
        <w:trPr>
          <w:trHeight w:val="1560"/>
        </w:trPr>
        <w:tc>
          <w:tcPr>
            <w:tcW w:w="632" w:type="dxa"/>
            <w:noWrap/>
            <w:hideMark/>
          </w:tcPr>
          <w:p w:rsidR="00F81F7B" w:rsidRPr="00F81F7B" w:rsidRDefault="00F81F7B">
            <w:pPr>
              <w:jc w:val="center"/>
              <w:rPr>
                <w:rFonts w:ascii="Times New Roman" w:hAnsi="Times New Roman"/>
              </w:rPr>
            </w:pPr>
            <w:r w:rsidRPr="00F81F7B">
              <w:rPr>
                <w:rFonts w:ascii="Times New Roman" w:hAnsi="Times New Roman"/>
              </w:rPr>
              <w:t>1</w:t>
            </w:r>
            <w:r w:rsidR="00CC792A">
              <w:rPr>
                <w:rFonts w:ascii="Times New Roman" w:hAnsi="Times New Roman"/>
              </w:rPr>
              <w:t>6</w:t>
            </w:r>
          </w:p>
        </w:tc>
        <w:tc>
          <w:tcPr>
            <w:tcW w:w="1888" w:type="dxa"/>
            <w:hideMark/>
          </w:tcPr>
          <w:p w:rsidR="00F81F7B" w:rsidRDefault="00BC3564" w:rsidP="00AB0181">
            <w:pPr>
              <w:rPr>
                <w:rFonts w:ascii="Times New Roman" w:hAnsi="Times New Roman"/>
                <w:b/>
                <w:bCs/>
              </w:rPr>
            </w:pPr>
            <w:r>
              <w:rPr>
                <w:rFonts w:ascii="Times New Roman" w:hAnsi="Times New Roman"/>
                <w:b/>
                <w:bCs/>
              </w:rPr>
              <w:t>Đầu bếp</w:t>
            </w: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F81F7B">
            <w:pPr>
              <w:jc w:val="center"/>
              <w:rPr>
                <w:rFonts w:ascii="Times New Roman" w:hAnsi="Times New Roman"/>
                <w:b/>
                <w:bCs/>
              </w:rPr>
            </w:pPr>
          </w:p>
        </w:tc>
        <w:tc>
          <w:tcPr>
            <w:tcW w:w="965" w:type="dxa"/>
            <w:noWrap/>
            <w:hideMark/>
          </w:tcPr>
          <w:p w:rsidR="00F81F7B" w:rsidRPr="00F81F7B" w:rsidRDefault="00F81F7B">
            <w:pPr>
              <w:jc w:val="center"/>
              <w:rPr>
                <w:rFonts w:ascii="Times New Roman" w:hAnsi="Times New Roman"/>
                <w:b/>
                <w:bCs/>
              </w:rPr>
            </w:pPr>
            <w:r w:rsidRPr="00F81F7B">
              <w:rPr>
                <w:rFonts w:ascii="Times New Roman" w:hAnsi="Times New Roman"/>
                <w:b/>
                <w:bCs/>
              </w:rPr>
              <w:t>3</w:t>
            </w:r>
          </w:p>
        </w:tc>
        <w:tc>
          <w:tcPr>
            <w:tcW w:w="1285" w:type="dxa"/>
            <w:noWrap/>
            <w:hideMark/>
          </w:tcPr>
          <w:p w:rsidR="00F81F7B" w:rsidRPr="00F81F7B" w:rsidRDefault="00F81F7B" w:rsidP="00F81F7B">
            <w:pPr>
              <w:jc w:val="center"/>
              <w:rPr>
                <w:rFonts w:ascii="Times New Roman" w:hAnsi="Times New Roman"/>
              </w:rPr>
            </w:pPr>
            <w:r w:rsidRPr="00F81F7B">
              <w:rPr>
                <w:rFonts w:ascii="Times New Roman" w:hAnsi="Times New Roman"/>
              </w:rPr>
              <w:t xml:space="preserve">4.000.000 - 6.000.000 </w:t>
            </w:r>
          </w:p>
        </w:tc>
        <w:tc>
          <w:tcPr>
            <w:tcW w:w="3035" w:type="dxa"/>
            <w:hideMark/>
          </w:tcPr>
          <w:p w:rsidR="00F81F7B" w:rsidRDefault="00F81F7B" w:rsidP="00BC3564">
            <w:pPr>
              <w:rPr>
                <w:rFonts w:ascii="Times New Roman" w:hAnsi="Times New Roman"/>
              </w:rPr>
            </w:pPr>
            <w:r w:rsidRPr="00F81F7B">
              <w:rPr>
                <w:rFonts w:ascii="Times New Roman" w:hAnsi="Times New Roman"/>
              </w:rPr>
              <w:t xml:space="preserve">- </w:t>
            </w:r>
            <w:r w:rsidR="00BC3564">
              <w:rPr>
                <w:rFonts w:ascii="Times New Roman" w:hAnsi="Times New Roman"/>
              </w:rPr>
              <w:t xml:space="preserve">Thực hiện </w:t>
            </w:r>
            <w:r w:rsidRPr="00F81F7B">
              <w:rPr>
                <w:rFonts w:ascii="Times New Roman" w:hAnsi="Times New Roman"/>
              </w:rPr>
              <w:t>công việc</w:t>
            </w:r>
            <w:r w:rsidR="00BC3564">
              <w:rPr>
                <w:rFonts w:ascii="Times New Roman" w:hAnsi="Times New Roman"/>
              </w:rPr>
              <w:t xml:space="preserve"> cung cấp bữa ăn ca cho CBNV tại các NM</w:t>
            </w:r>
            <w:r w:rsidRPr="00F81F7B">
              <w:rPr>
                <w:rFonts w:ascii="Times New Roman" w:hAnsi="Times New Roman"/>
              </w:rPr>
              <w:t xml:space="preserve"> (</w:t>
            </w:r>
            <w:r w:rsidR="00BC3564">
              <w:rPr>
                <w:rFonts w:ascii="Times New Roman" w:hAnsi="Times New Roman"/>
              </w:rPr>
              <w:t>từ 200 - 5</w:t>
            </w:r>
            <w:r w:rsidRPr="00F81F7B">
              <w:rPr>
                <w:rFonts w:ascii="Times New Roman" w:hAnsi="Times New Roman"/>
              </w:rPr>
              <w:t>00 người)</w:t>
            </w:r>
            <w:r w:rsidRPr="00F81F7B">
              <w:rPr>
                <w:rFonts w:ascii="Times New Roman" w:hAnsi="Times New Roman"/>
              </w:rPr>
              <w:br/>
              <w:t xml:space="preserve">- </w:t>
            </w:r>
            <w:r w:rsidR="00BC3564">
              <w:rPr>
                <w:rFonts w:ascii="Times New Roman" w:hAnsi="Times New Roman"/>
              </w:rPr>
              <w:t>Có khả năng đứng nấu chính, tính cost</w:t>
            </w:r>
            <w:r w:rsidRPr="00F81F7B">
              <w:rPr>
                <w:rFonts w:ascii="Times New Roman" w:hAnsi="Times New Roman"/>
              </w:rPr>
              <w:t>.</w:t>
            </w:r>
          </w:p>
          <w:p w:rsidR="00BC3564" w:rsidRPr="00F81F7B" w:rsidRDefault="00BC3564" w:rsidP="00BC3564">
            <w:pPr>
              <w:rPr>
                <w:rFonts w:ascii="Times New Roman" w:hAnsi="Times New Roman"/>
              </w:rPr>
            </w:pPr>
            <w:r>
              <w:rPr>
                <w:rFonts w:ascii="Times New Roman" w:hAnsi="Times New Roman"/>
              </w:rPr>
              <w:t>- Thực hiện các công việc khác theo yêu cầu của Bếp trưởng</w:t>
            </w:r>
          </w:p>
        </w:tc>
        <w:tc>
          <w:tcPr>
            <w:tcW w:w="2059" w:type="dxa"/>
            <w:hideMark/>
          </w:tcPr>
          <w:p w:rsidR="00F81F7B" w:rsidRPr="00F81F7B" w:rsidRDefault="00F81F7B" w:rsidP="003B7140">
            <w:pPr>
              <w:rPr>
                <w:rFonts w:ascii="Times New Roman" w:hAnsi="Times New Roman"/>
              </w:rPr>
            </w:pPr>
            <w:r w:rsidRPr="00F81F7B">
              <w:rPr>
                <w:rFonts w:ascii="Times New Roman" w:hAnsi="Times New Roman"/>
              </w:rPr>
              <w:t>- Tuổi 21-48; Sức khỏe tốt;</w:t>
            </w:r>
            <w:r w:rsidRPr="00F81F7B">
              <w:rPr>
                <w:rFonts w:ascii="Times New Roman" w:hAnsi="Times New Roman"/>
              </w:rPr>
              <w:br/>
              <w:t>- Đạo đức tốt, không tiền án tiền sự;</w:t>
            </w:r>
            <w:r w:rsidRPr="00F81F7B">
              <w:rPr>
                <w:rFonts w:ascii="Times New Roman" w:hAnsi="Times New Roman"/>
              </w:rPr>
              <w:br/>
              <w:t>- Kinh nghiệm 3 năm trở lên;</w:t>
            </w:r>
            <w:r w:rsidRPr="00F81F7B">
              <w:rPr>
                <w:rFonts w:ascii="Times New Roman" w:hAnsi="Times New Roman"/>
              </w:rPr>
              <w:br/>
              <w:t>- Có bằng nghề đào tạo.</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30/7</w:t>
            </w:r>
            <w:r w:rsidR="00F81F7B" w:rsidRPr="00F81F7B">
              <w:rPr>
                <w:rFonts w:ascii="Times New Roman" w:hAnsi="Times New Roman"/>
              </w:rPr>
              <w:t>/2016</w:t>
            </w:r>
          </w:p>
        </w:tc>
      </w:tr>
      <w:tr w:rsidR="00930534" w:rsidRPr="00F81F7B" w:rsidTr="00DA21CF">
        <w:trPr>
          <w:trHeight w:val="2690"/>
        </w:trPr>
        <w:tc>
          <w:tcPr>
            <w:tcW w:w="632" w:type="dxa"/>
            <w:noWrap/>
            <w:hideMark/>
          </w:tcPr>
          <w:p w:rsidR="00F81F7B" w:rsidRPr="00F81F7B" w:rsidRDefault="00F81F7B">
            <w:pPr>
              <w:jc w:val="center"/>
              <w:rPr>
                <w:rFonts w:ascii="Times New Roman" w:hAnsi="Times New Roman"/>
              </w:rPr>
            </w:pPr>
            <w:r w:rsidRPr="00F81F7B">
              <w:rPr>
                <w:rFonts w:ascii="Times New Roman" w:hAnsi="Times New Roman"/>
              </w:rPr>
              <w:t>1</w:t>
            </w:r>
            <w:r w:rsidR="00CC792A">
              <w:rPr>
                <w:rFonts w:ascii="Times New Roman" w:hAnsi="Times New Roman"/>
              </w:rPr>
              <w:t>7</w:t>
            </w:r>
          </w:p>
        </w:tc>
        <w:tc>
          <w:tcPr>
            <w:tcW w:w="1888" w:type="dxa"/>
            <w:hideMark/>
          </w:tcPr>
          <w:p w:rsidR="00F81F7B" w:rsidRDefault="00F81F7B" w:rsidP="00AB0181">
            <w:pPr>
              <w:rPr>
                <w:rFonts w:ascii="Times New Roman" w:hAnsi="Times New Roman"/>
                <w:b/>
                <w:bCs/>
              </w:rPr>
            </w:pPr>
            <w:r w:rsidRPr="00F81F7B">
              <w:rPr>
                <w:rFonts w:ascii="Times New Roman" w:hAnsi="Times New Roman"/>
                <w:b/>
                <w:bCs/>
              </w:rPr>
              <w:t>Tạp vụ</w:t>
            </w:r>
          </w:p>
          <w:p w:rsidR="00E56A21" w:rsidRDefault="00E56A21" w:rsidP="00F81F7B">
            <w:pPr>
              <w:jc w:val="cente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Pr="00E56A21" w:rsidRDefault="00E56A21" w:rsidP="00E56A21">
            <w:pPr>
              <w:rPr>
                <w:rFonts w:ascii="Times New Roman" w:hAnsi="Times New Roman"/>
                <w:b/>
                <w:bCs/>
              </w:rPr>
            </w:pPr>
            <w:r w:rsidRPr="00E56A21">
              <w:rPr>
                <w:rFonts w:ascii="Times New Roman" w:hAnsi="Times New Roman"/>
                <w:b/>
                <w:bCs/>
              </w:rPr>
              <w:t>- Hà 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F81F7B">
            <w:pPr>
              <w:jc w:val="center"/>
              <w:rPr>
                <w:rFonts w:ascii="Times New Roman" w:hAnsi="Times New Roman"/>
                <w:b/>
                <w:bCs/>
              </w:rPr>
            </w:pPr>
          </w:p>
        </w:tc>
        <w:tc>
          <w:tcPr>
            <w:tcW w:w="965" w:type="dxa"/>
            <w:noWrap/>
            <w:hideMark/>
          </w:tcPr>
          <w:p w:rsidR="00F81F7B" w:rsidRPr="00F81F7B" w:rsidRDefault="00AB0181">
            <w:pPr>
              <w:jc w:val="center"/>
              <w:rPr>
                <w:rFonts w:ascii="Times New Roman" w:hAnsi="Times New Roman"/>
                <w:b/>
                <w:bCs/>
              </w:rPr>
            </w:pPr>
            <w:r>
              <w:rPr>
                <w:rFonts w:ascii="Times New Roman" w:hAnsi="Times New Roman"/>
                <w:b/>
                <w:bCs/>
              </w:rPr>
              <w:t>6</w:t>
            </w:r>
          </w:p>
        </w:tc>
        <w:tc>
          <w:tcPr>
            <w:tcW w:w="1285" w:type="dxa"/>
            <w:noWrap/>
            <w:hideMark/>
          </w:tcPr>
          <w:p w:rsidR="00F81F7B" w:rsidRPr="00F81F7B" w:rsidRDefault="00BC3564" w:rsidP="00BC3564">
            <w:pPr>
              <w:jc w:val="center"/>
              <w:rPr>
                <w:rFonts w:ascii="Times New Roman" w:hAnsi="Times New Roman"/>
              </w:rPr>
            </w:pPr>
            <w:r>
              <w:rPr>
                <w:rFonts w:ascii="Times New Roman" w:hAnsi="Times New Roman"/>
              </w:rPr>
              <w:t>3.5</w:t>
            </w:r>
            <w:r w:rsidR="00F81F7B" w:rsidRPr="00F81F7B">
              <w:rPr>
                <w:rFonts w:ascii="Times New Roman" w:hAnsi="Times New Roman"/>
              </w:rPr>
              <w:t xml:space="preserve">00.000 - </w:t>
            </w:r>
            <w:r>
              <w:rPr>
                <w:rFonts w:ascii="Times New Roman" w:hAnsi="Times New Roman"/>
              </w:rPr>
              <w:t>5</w:t>
            </w:r>
            <w:r w:rsidR="00F81F7B" w:rsidRPr="00F81F7B">
              <w:rPr>
                <w:rFonts w:ascii="Times New Roman" w:hAnsi="Times New Roman"/>
              </w:rPr>
              <w:t>.000.000</w:t>
            </w:r>
          </w:p>
        </w:tc>
        <w:tc>
          <w:tcPr>
            <w:tcW w:w="3035" w:type="dxa"/>
            <w:hideMark/>
          </w:tcPr>
          <w:p w:rsidR="00BC3564" w:rsidRDefault="00F81F7B" w:rsidP="00BC3564">
            <w:pPr>
              <w:rPr>
                <w:rFonts w:ascii="Times New Roman" w:hAnsi="Times New Roman"/>
              </w:rPr>
            </w:pPr>
            <w:r w:rsidRPr="00F81F7B">
              <w:rPr>
                <w:rFonts w:ascii="Times New Roman" w:hAnsi="Times New Roman"/>
              </w:rPr>
              <w:t>- Dọn dẹp, vệ sinh văn phòng, nhà xưởng, chăm sóc khuôn viên nhà</w:t>
            </w:r>
            <w:r w:rsidR="00BC3564">
              <w:rPr>
                <w:rFonts w:ascii="Times New Roman" w:hAnsi="Times New Roman"/>
              </w:rPr>
              <w:t xml:space="preserve"> máy</w:t>
            </w:r>
          </w:p>
          <w:p w:rsidR="00BC3564" w:rsidRDefault="00BC3564" w:rsidP="00BC3564">
            <w:pPr>
              <w:rPr>
                <w:rFonts w:ascii="Times New Roman" w:hAnsi="Times New Roman"/>
              </w:rPr>
            </w:pPr>
            <w:r>
              <w:rPr>
                <w:rFonts w:ascii="Times New Roman" w:hAnsi="Times New Roman"/>
              </w:rPr>
              <w:t>- Quản lý công cụ, dụng cụ, vật tư phục vụ công việc</w:t>
            </w:r>
          </w:p>
          <w:p w:rsidR="00F81F7B" w:rsidRPr="00F81F7B" w:rsidRDefault="00BC3564" w:rsidP="00BC3564">
            <w:pPr>
              <w:rPr>
                <w:rFonts w:ascii="Times New Roman" w:hAnsi="Times New Roman"/>
              </w:rPr>
            </w:pPr>
            <w:r>
              <w:rPr>
                <w:rFonts w:ascii="Times New Roman" w:hAnsi="Times New Roman"/>
              </w:rPr>
              <w:t>- Thực hiện các công việc khác theo sự phân công của phụ trách</w:t>
            </w:r>
            <w:r w:rsidR="00F81F7B" w:rsidRPr="00F81F7B">
              <w:rPr>
                <w:rFonts w:ascii="Times New Roman" w:hAnsi="Times New Roman"/>
              </w:rPr>
              <w:t>.</w:t>
            </w:r>
          </w:p>
        </w:tc>
        <w:tc>
          <w:tcPr>
            <w:tcW w:w="2059" w:type="dxa"/>
            <w:hideMark/>
          </w:tcPr>
          <w:p w:rsidR="00F81F7B" w:rsidRPr="00F81F7B" w:rsidRDefault="00F81F7B" w:rsidP="003B7140">
            <w:pPr>
              <w:spacing w:after="200"/>
              <w:rPr>
                <w:rFonts w:ascii="Times New Roman" w:hAnsi="Times New Roman"/>
              </w:rPr>
            </w:pPr>
            <w:r w:rsidRPr="00F81F7B">
              <w:rPr>
                <w:rFonts w:ascii="Times New Roman" w:hAnsi="Times New Roman"/>
              </w:rPr>
              <w:t>- Tuổi 21-48; Sức khỏe tốt;</w:t>
            </w:r>
            <w:r w:rsidRPr="00F81F7B">
              <w:rPr>
                <w:rFonts w:ascii="Times New Roman" w:hAnsi="Times New Roman"/>
              </w:rPr>
              <w:br/>
              <w:t>- Đạo đức tốt, không tiền án tiền sự;</w:t>
            </w:r>
            <w:r w:rsidRPr="00F81F7B">
              <w:rPr>
                <w:rFonts w:ascii="Times New Roman" w:hAnsi="Times New Roman"/>
              </w:rPr>
              <w:br/>
              <w:t>- Kinh nghiệm 1 năm trở lên;</w:t>
            </w:r>
          </w:p>
        </w:tc>
        <w:tc>
          <w:tcPr>
            <w:tcW w:w="1109" w:type="dxa"/>
            <w:noWrap/>
            <w:hideMark/>
          </w:tcPr>
          <w:p w:rsidR="00F81F7B" w:rsidRPr="00F81F7B" w:rsidRDefault="00930534" w:rsidP="00930534">
            <w:pPr>
              <w:spacing w:after="200"/>
              <w:jc w:val="center"/>
              <w:rPr>
                <w:rFonts w:ascii="Times New Roman" w:hAnsi="Times New Roman"/>
              </w:rPr>
            </w:pPr>
            <w:r>
              <w:rPr>
                <w:rFonts w:ascii="Times New Roman" w:hAnsi="Times New Roman"/>
              </w:rPr>
              <w:t>30</w:t>
            </w:r>
            <w:r w:rsidR="00F81F7B" w:rsidRPr="00F81F7B">
              <w:rPr>
                <w:rFonts w:ascii="Times New Roman" w:hAnsi="Times New Roman"/>
              </w:rPr>
              <w:t>/</w:t>
            </w:r>
            <w:r>
              <w:rPr>
                <w:rFonts w:ascii="Times New Roman" w:hAnsi="Times New Roman"/>
              </w:rPr>
              <w:t>7</w:t>
            </w:r>
            <w:r w:rsidR="00F81F7B" w:rsidRPr="00F81F7B">
              <w:rPr>
                <w:rFonts w:ascii="Times New Roman" w:hAnsi="Times New Roman"/>
              </w:rPr>
              <w:t>/2016</w:t>
            </w:r>
          </w:p>
        </w:tc>
      </w:tr>
      <w:tr w:rsidR="00930534" w:rsidRPr="00F81F7B" w:rsidTr="00020BF2">
        <w:trPr>
          <w:trHeight w:val="3635"/>
        </w:trPr>
        <w:tc>
          <w:tcPr>
            <w:tcW w:w="632" w:type="dxa"/>
            <w:noWrap/>
            <w:hideMark/>
          </w:tcPr>
          <w:p w:rsidR="00F81F7B" w:rsidRPr="00F81F7B" w:rsidRDefault="00F81F7B">
            <w:pPr>
              <w:jc w:val="center"/>
              <w:rPr>
                <w:rFonts w:ascii="Times New Roman" w:hAnsi="Times New Roman"/>
              </w:rPr>
            </w:pPr>
            <w:r w:rsidRPr="00F81F7B">
              <w:rPr>
                <w:rFonts w:ascii="Times New Roman" w:hAnsi="Times New Roman"/>
              </w:rPr>
              <w:lastRenderedPageBreak/>
              <w:t>1</w:t>
            </w:r>
            <w:r w:rsidR="00CC792A">
              <w:rPr>
                <w:rFonts w:ascii="Times New Roman" w:hAnsi="Times New Roman"/>
              </w:rPr>
              <w:t>8</w:t>
            </w:r>
          </w:p>
        </w:tc>
        <w:tc>
          <w:tcPr>
            <w:tcW w:w="1888" w:type="dxa"/>
            <w:hideMark/>
          </w:tcPr>
          <w:p w:rsidR="00F81F7B" w:rsidRDefault="00F81F7B" w:rsidP="00AB0181">
            <w:pPr>
              <w:rPr>
                <w:rFonts w:ascii="Times New Roman" w:hAnsi="Times New Roman"/>
                <w:b/>
                <w:bCs/>
              </w:rPr>
            </w:pPr>
            <w:r w:rsidRPr="00F81F7B">
              <w:rPr>
                <w:rFonts w:ascii="Times New Roman" w:hAnsi="Times New Roman"/>
                <w:b/>
                <w:bCs/>
              </w:rPr>
              <w:t>Bảo vệ</w:t>
            </w:r>
          </w:p>
          <w:p w:rsidR="00E56A21" w:rsidRDefault="00E56A21" w:rsidP="00F81F7B">
            <w:pPr>
              <w:jc w:val="cente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F81F7B">
            <w:pPr>
              <w:jc w:val="center"/>
              <w:rPr>
                <w:rFonts w:ascii="Times New Roman" w:hAnsi="Times New Roman"/>
                <w:b/>
                <w:bCs/>
              </w:rPr>
            </w:pPr>
          </w:p>
        </w:tc>
        <w:tc>
          <w:tcPr>
            <w:tcW w:w="965" w:type="dxa"/>
            <w:noWrap/>
            <w:hideMark/>
          </w:tcPr>
          <w:p w:rsidR="00F81F7B" w:rsidRPr="00F81F7B" w:rsidRDefault="00F81F7B">
            <w:pPr>
              <w:jc w:val="center"/>
              <w:rPr>
                <w:rFonts w:ascii="Times New Roman" w:hAnsi="Times New Roman"/>
                <w:b/>
                <w:bCs/>
              </w:rPr>
            </w:pPr>
            <w:r w:rsidRPr="00F81F7B">
              <w:rPr>
                <w:rFonts w:ascii="Times New Roman" w:hAnsi="Times New Roman"/>
                <w:b/>
                <w:bCs/>
              </w:rPr>
              <w:t>5</w:t>
            </w:r>
          </w:p>
        </w:tc>
        <w:tc>
          <w:tcPr>
            <w:tcW w:w="1285" w:type="dxa"/>
            <w:noWrap/>
            <w:hideMark/>
          </w:tcPr>
          <w:p w:rsidR="00F81F7B" w:rsidRPr="00F81F7B" w:rsidRDefault="00BC3564" w:rsidP="00BC3564">
            <w:pPr>
              <w:jc w:val="center"/>
              <w:rPr>
                <w:rFonts w:ascii="Times New Roman" w:hAnsi="Times New Roman"/>
              </w:rPr>
            </w:pPr>
            <w:r>
              <w:rPr>
                <w:rFonts w:ascii="Times New Roman" w:hAnsi="Times New Roman"/>
              </w:rPr>
              <w:t>3.500.000 - 5</w:t>
            </w:r>
            <w:r w:rsidR="00F81F7B" w:rsidRPr="00F81F7B">
              <w:rPr>
                <w:rFonts w:ascii="Times New Roman" w:hAnsi="Times New Roman"/>
              </w:rPr>
              <w:t>.000.000</w:t>
            </w:r>
          </w:p>
        </w:tc>
        <w:tc>
          <w:tcPr>
            <w:tcW w:w="3035" w:type="dxa"/>
            <w:hideMark/>
          </w:tcPr>
          <w:p w:rsidR="00F81F7B" w:rsidRPr="00F81F7B" w:rsidRDefault="00F81F7B" w:rsidP="00BC3564">
            <w:pPr>
              <w:rPr>
                <w:rFonts w:ascii="Times New Roman" w:hAnsi="Times New Roman"/>
              </w:rPr>
            </w:pPr>
            <w:r w:rsidRPr="00F81F7B">
              <w:rPr>
                <w:rFonts w:ascii="Times New Roman" w:hAnsi="Times New Roman"/>
              </w:rPr>
              <w:t>- Đăng ký, kiểm soát ra vào làm việc của nhà máy;</w:t>
            </w:r>
            <w:r w:rsidRPr="00F81F7B">
              <w:rPr>
                <w:rFonts w:ascii="Times New Roman" w:hAnsi="Times New Roman"/>
              </w:rPr>
              <w:br/>
              <w:t>- Đăng ký, kiểm soát xuất nhập hàng hóa tại mục tiêu;</w:t>
            </w:r>
            <w:r w:rsidRPr="00F81F7B">
              <w:rPr>
                <w:rFonts w:ascii="Times New Roman" w:hAnsi="Times New Roman"/>
              </w:rPr>
              <w:br/>
              <w:t xml:space="preserve">- Đăng ký, kiểm soát khách hàng đến liên hệ công </w:t>
            </w:r>
            <w:r w:rsidR="00BC3564">
              <w:rPr>
                <w:rFonts w:ascii="Times New Roman" w:hAnsi="Times New Roman"/>
              </w:rPr>
              <w:t>tác</w:t>
            </w:r>
            <w:r w:rsidRPr="00F81F7B">
              <w:rPr>
                <w:rFonts w:ascii="Times New Roman" w:hAnsi="Times New Roman"/>
              </w:rPr>
              <w:br/>
              <w:t xml:space="preserve">- Kiểm soát phương tiện ra vào </w:t>
            </w:r>
            <w:r w:rsidR="00BC3564">
              <w:rPr>
                <w:rFonts w:ascii="Times New Roman" w:hAnsi="Times New Roman"/>
              </w:rPr>
              <w:t xml:space="preserve">tại </w:t>
            </w:r>
            <w:r w:rsidRPr="00F81F7B">
              <w:rPr>
                <w:rFonts w:ascii="Times New Roman" w:hAnsi="Times New Roman"/>
              </w:rPr>
              <w:t>mục tiêu được giao;</w:t>
            </w:r>
            <w:r w:rsidRPr="00F81F7B">
              <w:rPr>
                <w:rFonts w:ascii="Times New Roman" w:hAnsi="Times New Roman"/>
              </w:rPr>
              <w:br/>
              <w:t>- Kiểm soát cán bộ, công nhân viên làm việc tại mục tiêu;</w:t>
            </w:r>
            <w:r w:rsidRPr="00F81F7B">
              <w:rPr>
                <w:rFonts w:ascii="Times New Roman" w:hAnsi="Times New Roman"/>
              </w:rPr>
              <w:br/>
              <w:t xml:space="preserve">- Thực hiện các </w:t>
            </w:r>
            <w:r w:rsidR="00BC3564">
              <w:rPr>
                <w:rFonts w:ascii="Times New Roman" w:hAnsi="Times New Roman"/>
              </w:rPr>
              <w:t>công việc liên quan đến chức năng, nhiệm vụ của Tổ bảo vệ</w:t>
            </w:r>
            <w:r w:rsidRPr="00F81F7B">
              <w:rPr>
                <w:rFonts w:ascii="Times New Roman" w:hAnsi="Times New Roman"/>
              </w:rPr>
              <w:t>.</w:t>
            </w:r>
          </w:p>
        </w:tc>
        <w:tc>
          <w:tcPr>
            <w:tcW w:w="2059" w:type="dxa"/>
            <w:hideMark/>
          </w:tcPr>
          <w:p w:rsidR="00F81F7B" w:rsidRPr="00F81F7B" w:rsidRDefault="00F81F7B" w:rsidP="003B7140">
            <w:pPr>
              <w:rPr>
                <w:rFonts w:ascii="Times New Roman" w:hAnsi="Times New Roman"/>
              </w:rPr>
            </w:pPr>
            <w:r w:rsidRPr="00F81F7B">
              <w:rPr>
                <w:rFonts w:ascii="Times New Roman" w:hAnsi="Times New Roman"/>
              </w:rPr>
              <w:t>- Nam Tuổi: 23 - 45 tuổi; cao 1m62 nặng 53kg;</w:t>
            </w:r>
            <w:r w:rsidRPr="00F81F7B">
              <w:rPr>
                <w:rFonts w:ascii="Times New Roman" w:hAnsi="Times New Roman"/>
              </w:rPr>
              <w:br/>
              <w:t>- Trình độ văn hóa: Tốt nghiệp THPT trở lên;</w:t>
            </w:r>
            <w:r w:rsidRPr="00F81F7B">
              <w:rPr>
                <w:rFonts w:ascii="Times New Roman" w:hAnsi="Times New Roman"/>
              </w:rPr>
              <w:br/>
              <w:t>- Ưu tiên Những người đã qua môi trường quân đội, công an chuyển ngành, đã qua bảo vệ, võ thuật...</w:t>
            </w:r>
            <w:r w:rsidRPr="00F81F7B">
              <w:rPr>
                <w:rFonts w:ascii="Times New Roman" w:hAnsi="Times New Roman"/>
              </w:rPr>
              <w:br/>
              <w:t xml:space="preserve">- Sức khỏe: </w:t>
            </w:r>
            <w:r w:rsidR="00020BF2">
              <w:rPr>
                <w:rFonts w:ascii="Times New Roman" w:hAnsi="Times New Roman"/>
              </w:rPr>
              <w:t xml:space="preserve"> Tốt</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30/7</w:t>
            </w:r>
            <w:r w:rsidR="00F81F7B" w:rsidRPr="00F81F7B">
              <w:rPr>
                <w:rFonts w:ascii="Times New Roman" w:hAnsi="Times New Roman"/>
              </w:rPr>
              <w:t>/2016</w:t>
            </w:r>
          </w:p>
        </w:tc>
      </w:tr>
      <w:tr w:rsidR="00930534" w:rsidRPr="00F81F7B" w:rsidTr="00DA21CF">
        <w:trPr>
          <w:trHeight w:val="3005"/>
        </w:trPr>
        <w:tc>
          <w:tcPr>
            <w:tcW w:w="632" w:type="dxa"/>
            <w:noWrap/>
            <w:hideMark/>
          </w:tcPr>
          <w:p w:rsidR="00F81F7B" w:rsidRPr="00F81F7B" w:rsidRDefault="00CC792A">
            <w:pPr>
              <w:jc w:val="center"/>
              <w:rPr>
                <w:rFonts w:ascii="Times New Roman" w:hAnsi="Times New Roman"/>
              </w:rPr>
            </w:pPr>
            <w:r>
              <w:rPr>
                <w:rFonts w:ascii="Times New Roman" w:hAnsi="Times New Roman"/>
              </w:rPr>
              <w:t>19</w:t>
            </w:r>
          </w:p>
        </w:tc>
        <w:tc>
          <w:tcPr>
            <w:tcW w:w="1888" w:type="dxa"/>
            <w:hideMark/>
          </w:tcPr>
          <w:p w:rsidR="00F81F7B" w:rsidRDefault="00F81F7B" w:rsidP="00DA21CF">
            <w:pPr>
              <w:rPr>
                <w:rFonts w:ascii="Times New Roman" w:hAnsi="Times New Roman"/>
                <w:b/>
                <w:bCs/>
              </w:rPr>
            </w:pPr>
            <w:r w:rsidRPr="00F81F7B">
              <w:rPr>
                <w:rFonts w:ascii="Times New Roman" w:hAnsi="Times New Roman"/>
                <w:b/>
                <w:bCs/>
              </w:rPr>
              <w:t>Công nhân - Lao động phổ thông</w:t>
            </w:r>
          </w:p>
          <w:p w:rsidR="00E56A21" w:rsidRDefault="00E56A21" w:rsidP="00F81F7B">
            <w:pPr>
              <w:jc w:val="center"/>
              <w:rPr>
                <w:rFonts w:ascii="Times New Roman" w:hAnsi="Times New Roman"/>
                <w:b/>
                <w:bCs/>
              </w:rPr>
            </w:pPr>
          </w:p>
          <w:p w:rsidR="00E56A21" w:rsidRDefault="00E56A21" w:rsidP="00E56A21">
            <w:pPr>
              <w:rPr>
                <w:rFonts w:ascii="Times New Roman" w:hAnsi="Times New Roman"/>
                <w:b/>
                <w:bCs/>
              </w:rPr>
            </w:pPr>
            <w:r>
              <w:rPr>
                <w:rFonts w:ascii="Times New Roman" w:hAnsi="Times New Roman"/>
                <w:b/>
                <w:bCs/>
              </w:rPr>
              <w:t>Địa điểm làm việc:</w:t>
            </w:r>
          </w:p>
          <w:p w:rsidR="00E56A21" w:rsidRDefault="00E56A21" w:rsidP="00E56A21">
            <w:pPr>
              <w:rPr>
                <w:rFonts w:ascii="Times New Roman" w:hAnsi="Times New Roman"/>
                <w:b/>
                <w:bCs/>
              </w:rPr>
            </w:pPr>
            <w:r>
              <w:rPr>
                <w:rFonts w:ascii="Times New Roman" w:hAnsi="Times New Roman"/>
                <w:b/>
                <w:bCs/>
              </w:rPr>
              <w:t xml:space="preserve">- </w:t>
            </w:r>
            <w:r w:rsidRPr="00E56A21">
              <w:rPr>
                <w:rFonts w:ascii="Times New Roman" w:hAnsi="Times New Roman"/>
                <w:b/>
                <w:bCs/>
              </w:rPr>
              <w:t xml:space="preserve">Hà </w:t>
            </w:r>
            <w:r>
              <w:rPr>
                <w:rFonts w:ascii="Times New Roman" w:hAnsi="Times New Roman"/>
                <w:b/>
                <w:bCs/>
              </w:rPr>
              <w:t>Nội</w:t>
            </w:r>
          </w:p>
          <w:p w:rsidR="00E56A21" w:rsidRDefault="00E56A21" w:rsidP="00E56A21">
            <w:pPr>
              <w:rPr>
                <w:rFonts w:ascii="Times New Roman" w:hAnsi="Times New Roman"/>
                <w:b/>
                <w:bCs/>
              </w:rPr>
            </w:pPr>
            <w:r>
              <w:rPr>
                <w:rFonts w:ascii="Times New Roman" w:hAnsi="Times New Roman"/>
                <w:b/>
                <w:bCs/>
              </w:rPr>
              <w:t>- Thái Nguyên</w:t>
            </w:r>
          </w:p>
          <w:p w:rsidR="00E56A21" w:rsidRPr="00E56A21" w:rsidRDefault="00E56A21" w:rsidP="00E56A21">
            <w:pPr>
              <w:rPr>
                <w:rFonts w:ascii="Times New Roman" w:hAnsi="Times New Roman"/>
                <w:b/>
                <w:bCs/>
              </w:rPr>
            </w:pPr>
            <w:r>
              <w:rPr>
                <w:rFonts w:ascii="Times New Roman" w:hAnsi="Times New Roman"/>
                <w:b/>
                <w:bCs/>
              </w:rPr>
              <w:t>- Hà Nam</w:t>
            </w:r>
          </w:p>
          <w:p w:rsidR="00E56A21" w:rsidRPr="00F81F7B" w:rsidRDefault="00E56A21" w:rsidP="00F81F7B">
            <w:pPr>
              <w:jc w:val="center"/>
              <w:rPr>
                <w:rFonts w:ascii="Times New Roman" w:hAnsi="Times New Roman"/>
                <w:b/>
                <w:bCs/>
              </w:rPr>
            </w:pPr>
          </w:p>
        </w:tc>
        <w:tc>
          <w:tcPr>
            <w:tcW w:w="965" w:type="dxa"/>
            <w:noWrap/>
            <w:hideMark/>
          </w:tcPr>
          <w:p w:rsidR="00F81F7B" w:rsidRPr="00F81F7B" w:rsidRDefault="00E56A21">
            <w:pPr>
              <w:jc w:val="center"/>
              <w:rPr>
                <w:rFonts w:ascii="Times New Roman" w:hAnsi="Times New Roman"/>
                <w:b/>
                <w:bCs/>
              </w:rPr>
            </w:pPr>
            <w:r>
              <w:rPr>
                <w:rFonts w:ascii="Times New Roman" w:hAnsi="Times New Roman"/>
                <w:b/>
                <w:bCs/>
              </w:rPr>
              <w:t>200</w:t>
            </w:r>
          </w:p>
        </w:tc>
        <w:tc>
          <w:tcPr>
            <w:tcW w:w="1285" w:type="dxa"/>
            <w:noWrap/>
            <w:hideMark/>
          </w:tcPr>
          <w:p w:rsidR="00F81F7B" w:rsidRPr="00F81F7B" w:rsidRDefault="00F81F7B" w:rsidP="00F81F7B">
            <w:pPr>
              <w:jc w:val="center"/>
              <w:rPr>
                <w:rFonts w:ascii="Times New Roman" w:hAnsi="Times New Roman"/>
              </w:rPr>
            </w:pPr>
            <w:r w:rsidRPr="00F81F7B">
              <w:rPr>
                <w:rFonts w:ascii="Times New Roman" w:hAnsi="Times New Roman"/>
              </w:rPr>
              <w:t>4.000.000 - 6.000.000</w:t>
            </w:r>
          </w:p>
        </w:tc>
        <w:tc>
          <w:tcPr>
            <w:tcW w:w="3035" w:type="dxa"/>
            <w:hideMark/>
          </w:tcPr>
          <w:p w:rsidR="00F81F7B" w:rsidRPr="00F81F7B" w:rsidRDefault="00F81F7B" w:rsidP="003F25BC">
            <w:pPr>
              <w:rPr>
                <w:rFonts w:ascii="Times New Roman" w:hAnsi="Times New Roman"/>
              </w:rPr>
            </w:pPr>
            <w:r w:rsidRPr="00F81F7B">
              <w:rPr>
                <w:rFonts w:ascii="Times New Roman" w:hAnsi="Times New Roman"/>
              </w:rPr>
              <w:t>Vận hành</w:t>
            </w:r>
            <w:r w:rsidR="003F25BC">
              <w:rPr>
                <w:rFonts w:ascii="Times New Roman" w:hAnsi="Times New Roman"/>
              </w:rPr>
              <w:t>, đảm nhiệm các công đoạn trong các NM SX Ống, Cọc, Nhựa…</w:t>
            </w:r>
            <w:r w:rsidRPr="00F81F7B">
              <w:rPr>
                <w:rFonts w:ascii="Times New Roman" w:hAnsi="Times New Roman"/>
              </w:rPr>
              <w:br/>
              <w:t>Công việc sẽ được trao đổi cụ thể hơn trong quá trình phỏng vấn</w:t>
            </w:r>
          </w:p>
        </w:tc>
        <w:tc>
          <w:tcPr>
            <w:tcW w:w="2059" w:type="dxa"/>
            <w:hideMark/>
          </w:tcPr>
          <w:p w:rsidR="00F81F7B" w:rsidRPr="00F81F7B" w:rsidRDefault="00F81F7B" w:rsidP="003F25BC">
            <w:pPr>
              <w:rPr>
                <w:rFonts w:ascii="Times New Roman" w:hAnsi="Times New Roman"/>
              </w:rPr>
            </w:pPr>
            <w:r w:rsidRPr="003F25BC">
              <w:rPr>
                <w:rFonts w:ascii="Times New Roman" w:hAnsi="Times New Roman"/>
              </w:rPr>
              <w:t>Nam, nữ t</w:t>
            </w:r>
            <w:r w:rsidR="003F25BC" w:rsidRPr="003F25BC">
              <w:rPr>
                <w:rFonts w:ascii="Times New Roman" w:hAnsi="Times New Roman"/>
              </w:rPr>
              <w:t>rên</w:t>
            </w:r>
            <w:r w:rsidRPr="003F25BC">
              <w:rPr>
                <w:rFonts w:ascii="Times New Roman" w:hAnsi="Times New Roman"/>
              </w:rPr>
              <w:t xml:space="preserve"> 20</w:t>
            </w:r>
            <w:r w:rsidR="003F25BC" w:rsidRPr="003F25BC">
              <w:rPr>
                <w:rFonts w:ascii="Times New Roman" w:hAnsi="Times New Roman"/>
              </w:rPr>
              <w:t xml:space="preserve"> tuổi</w:t>
            </w:r>
            <w:r w:rsidRPr="003F25BC">
              <w:rPr>
                <w:rFonts w:ascii="Times New Roman" w:hAnsi="Times New Roman"/>
              </w:rPr>
              <w:br/>
            </w:r>
            <w:r w:rsidRPr="00F81F7B">
              <w:rPr>
                <w:rFonts w:ascii="Times New Roman" w:hAnsi="Times New Roman"/>
              </w:rPr>
              <w:t>Nhanh nhẹn, trung thực.</w:t>
            </w:r>
            <w:r w:rsidRPr="00F81F7B">
              <w:rPr>
                <w:rFonts w:ascii="Times New Roman" w:hAnsi="Times New Roman"/>
              </w:rPr>
              <w:br/>
              <w:t>Có phương tiện đi lại.</w:t>
            </w:r>
            <w:r w:rsidRPr="00F81F7B">
              <w:rPr>
                <w:rFonts w:ascii="Times New Roman" w:hAnsi="Times New Roman"/>
              </w:rPr>
              <w:br/>
            </w:r>
            <w:r w:rsidR="003F25BC">
              <w:rPr>
                <w:rFonts w:ascii="Times New Roman" w:hAnsi="Times New Roman"/>
              </w:rPr>
              <w:t>L</w:t>
            </w:r>
            <w:r w:rsidRPr="00F81F7B">
              <w:rPr>
                <w:rFonts w:ascii="Times New Roman" w:hAnsi="Times New Roman"/>
              </w:rPr>
              <w:t xml:space="preserve">àm việc lâu dài </w:t>
            </w:r>
            <w:r w:rsidRPr="00F81F7B">
              <w:rPr>
                <w:rFonts w:ascii="Times New Roman" w:hAnsi="Times New Roman"/>
              </w:rPr>
              <w:br/>
              <w:t>Có sức khỏe tốt</w:t>
            </w:r>
            <w:r w:rsidRPr="00F81F7B">
              <w:rPr>
                <w:rFonts w:ascii="Times New Roman" w:hAnsi="Times New Roman"/>
              </w:rPr>
              <w:br/>
              <w:t>Trung thự</w:t>
            </w:r>
            <w:r w:rsidR="003F25BC">
              <w:rPr>
                <w:rFonts w:ascii="Times New Roman" w:hAnsi="Times New Roman"/>
              </w:rPr>
              <w:t>c,c</w:t>
            </w:r>
            <w:r w:rsidRPr="00F81F7B">
              <w:rPr>
                <w:rFonts w:ascii="Times New Roman" w:hAnsi="Times New Roman"/>
              </w:rPr>
              <w:t>hịu khó</w:t>
            </w:r>
          </w:p>
        </w:tc>
        <w:tc>
          <w:tcPr>
            <w:tcW w:w="1109" w:type="dxa"/>
            <w:noWrap/>
            <w:hideMark/>
          </w:tcPr>
          <w:p w:rsidR="00F81F7B" w:rsidRPr="00F81F7B" w:rsidRDefault="00930534" w:rsidP="00930534">
            <w:pPr>
              <w:jc w:val="center"/>
              <w:rPr>
                <w:rFonts w:ascii="Times New Roman" w:hAnsi="Times New Roman"/>
              </w:rPr>
            </w:pPr>
            <w:r>
              <w:rPr>
                <w:rFonts w:ascii="Times New Roman" w:hAnsi="Times New Roman"/>
              </w:rPr>
              <w:t>30/7</w:t>
            </w:r>
            <w:r w:rsidR="00F81F7B" w:rsidRPr="00F81F7B">
              <w:rPr>
                <w:rFonts w:ascii="Times New Roman" w:hAnsi="Times New Roman"/>
              </w:rPr>
              <w:t>/2016</w:t>
            </w:r>
          </w:p>
        </w:tc>
      </w:tr>
    </w:tbl>
    <w:p w:rsidR="00DA21CF" w:rsidRDefault="00DA21CF" w:rsidP="003B7140">
      <w:pPr>
        <w:rPr>
          <w:rFonts w:ascii="Times New Roman" w:hAnsi="Times New Roman"/>
          <w:b/>
          <w:sz w:val="24"/>
          <w:szCs w:val="24"/>
        </w:rPr>
      </w:pPr>
      <w:bookmarkStart w:id="3" w:name="_GoBack"/>
    </w:p>
    <w:p w:rsidR="00AF1A87" w:rsidRPr="004918A9" w:rsidRDefault="00DA21CF" w:rsidP="003B7140">
      <w:pPr>
        <w:rPr>
          <w:rFonts w:ascii="Times New Roman" w:hAnsi="Times New Roman"/>
          <w:b/>
          <w:sz w:val="24"/>
          <w:szCs w:val="24"/>
        </w:rPr>
      </w:pPr>
      <w:r>
        <w:rPr>
          <w:rFonts w:ascii="Times New Roman" w:hAnsi="Times New Roman"/>
          <w:b/>
          <w:sz w:val="24"/>
          <w:szCs w:val="24"/>
        </w:rPr>
        <w:t>LƯƠNG, PHÚC LỢI</w:t>
      </w:r>
      <w:r w:rsidR="00AF1A87" w:rsidRPr="004918A9">
        <w:rPr>
          <w:rFonts w:ascii="Times New Roman" w:hAnsi="Times New Roman"/>
          <w:b/>
          <w:sz w:val="24"/>
          <w:szCs w:val="24"/>
        </w:rPr>
        <w:t>:</w:t>
      </w:r>
    </w:p>
    <w:p w:rsidR="00D157DB" w:rsidRPr="004918A9" w:rsidRDefault="00930534" w:rsidP="00D157DB">
      <w:pPr>
        <w:rPr>
          <w:rFonts w:ascii="Times New Roman" w:hAnsi="Times New Roman"/>
          <w:sz w:val="24"/>
          <w:szCs w:val="24"/>
        </w:rPr>
      </w:pPr>
      <w:r>
        <w:rPr>
          <w:rFonts w:ascii="Times New Roman" w:hAnsi="Times New Roman"/>
          <w:sz w:val="24"/>
          <w:szCs w:val="24"/>
        </w:rPr>
        <w:t xml:space="preserve">- Lương: </w:t>
      </w:r>
      <w:r w:rsidR="00AB0181">
        <w:rPr>
          <w:rFonts w:ascii="Times New Roman" w:hAnsi="Times New Roman"/>
          <w:sz w:val="24"/>
          <w:szCs w:val="24"/>
        </w:rPr>
        <w:t>Cạnh tranh, t</w:t>
      </w:r>
      <w:r>
        <w:rPr>
          <w:rFonts w:ascii="Times New Roman" w:hAnsi="Times New Roman"/>
          <w:sz w:val="24"/>
          <w:szCs w:val="24"/>
        </w:rPr>
        <w:t>h</w:t>
      </w:r>
      <w:r w:rsidR="00D157DB" w:rsidRPr="004918A9">
        <w:rPr>
          <w:rFonts w:ascii="Times New Roman" w:hAnsi="Times New Roman"/>
          <w:sz w:val="24"/>
          <w:szCs w:val="24"/>
        </w:rPr>
        <w:t>ỏa thuận theo năng lực, kinh nghiệm làm việc</w:t>
      </w:r>
    </w:p>
    <w:p w:rsidR="00D157DB" w:rsidRDefault="00D157DB" w:rsidP="00D157DB">
      <w:pPr>
        <w:rPr>
          <w:rFonts w:ascii="Times New Roman" w:hAnsi="Times New Roman"/>
          <w:sz w:val="24"/>
          <w:szCs w:val="24"/>
        </w:rPr>
      </w:pPr>
      <w:r w:rsidRPr="004918A9">
        <w:rPr>
          <w:rFonts w:ascii="Times New Roman" w:hAnsi="Times New Roman"/>
          <w:sz w:val="24"/>
          <w:szCs w:val="24"/>
        </w:rPr>
        <w:t xml:space="preserve">- Thưởng: </w:t>
      </w:r>
      <w:r w:rsidR="006672CA">
        <w:rPr>
          <w:rFonts w:ascii="Times New Roman" w:hAnsi="Times New Roman"/>
          <w:sz w:val="24"/>
          <w:szCs w:val="24"/>
        </w:rPr>
        <w:t>T</w:t>
      </w:r>
      <w:r w:rsidR="0030417A">
        <w:rPr>
          <w:rFonts w:ascii="Times New Roman" w:hAnsi="Times New Roman"/>
          <w:sz w:val="24"/>
          <w:szCs w:val="24"/>
        </w:rPr>
        <w:t>heo t</w:t>
      </w:r>
      <w:r w:rsidRPr="004918A9">
        <w:rPr>
          <w:rFonts w:ascii="Times New Roman" w:hAnsi="Times New Roman"/>
          <w:sz w:val="24"/>
          <w:szCs w:val="24"/>
        </w:rPr>
        <w:t>h</w:t>
      </w:r>
      <w:r w:rsidR="0030417A">
        <w:rPr>
          <w:rFonts w:ascii="Times New Roman" w:hAnsi="Times New Roman"/>
          <w:sz w:val="24"/>
          <w:szCs w:val="24"/>
        </w:rPr>
        <w:t>ành tích</w:t>
      </w:r>
      <w:r w:rsidRPr="004918A9">
        <w:rPr>
          <w:rFonts w:ascii="Times New Roman" w:hAnsi="Times New Roman"/>
          <w:sz w:val="24"/>
          <w:szCs w:val="24"/>
        </w:rPr>
        <w:t>, cấp bậc, sáng kiến.</w:t>
      </w:r>
    </w:p>
    <w:p w:rsidR="0030417A" w:rsidRPr="004918A9" w:rsidRDefault="0030417A" w:rsidP="00D157DB">
      <w:pPr>
        <w:rPr>
          <w:rFonts w:ascii="Times New Roman" w:hAnsi="Times New Roman"/>
          <w:sz w:val="24"/>
          <w:szCs w:val="24"/>
        </w:rPr>
      </w:pPr>
      <w:r>
        <w:rPr>
          <w:rFonts w:ascii="Times New Roman" w:hAnsi="Times New Roman"/>
          <w:sz w:val="24"/>
          <w:szCs w:val="24"/>
        </w:rPr>
        <w:t>- Được bố trí chỗ ở tại KTX</w:t>
      </w:r>
      <w:r w:rsidR="00AB0181">
        <w:rPr>
          <w:rFonts w:ascii="Times New Roman" w:hAnsi="Times New Roman"/>
          <w:sz w:val="24"/>
          <w:szCs w:val="24"/>
        </w:rPr>
        <w:t>, xe đưa đón từ Hà nội đối với CBNV làm việc tại</w:t>
      </w:r>
      <w:r w:rsidR="00BC3564">
        <w:rPr>
          <w:rFonts w:ascii="Times New Roman" w:hAnsi="Times New Roman"/>
          <w:sz w:val="24"/>
          <w:szCs w:val="24"/>
        </w:rPr>
        <w:t xml:space="preserve"> cụm NM </w:t>
      </w:r>
      <w:r w:rsidR="00AB0181">
        <w:rPr>
          <w:rFonts w:ascii="Times New Roman" w:hAnsi="Times New Roman"/>
          <w:sz w:val="24"/>
          <w:szCs w:val="24"/>
        </w:rPr>
        <w:t>Hà Nam, Thái Nguyên</w:t>
      </w:r>
    </w:p>
    <w:p w:rsidR="00D157DB" w:rsidRDefault="00D157DB" w:rsidP="00D157DB">
      <w:pPr>
        <w:rPr>
          <w:rFonts w:ascii="Times New Roman" w:hAnsi="Times New Roman"/>
          <w:sz w:val="24"/>
          <w:szCs w:val="24"/>
        </w:rPr>
      </w:pPr>
      <w:r w:rsidRPr="004918A9">
        <w:rPr>
          <w:rFonts w:ascii="Times New Roman" w:hAnsi="Times New Roman"/>
          <w:sz w:val="24"/>
          <w:szCs w:val="24"/>
        </w:rPr>
        <w:t>- Được làm việc trong môi trường làm việc hiện đại, chuyên nghiệp, có nhiều cơ hội thăng tiến phát triển bản thân.</w:t>
      </w:r>
    </w:p>
    <w:p w:rsidR="0030417A" w:rsidRPr="004918A9" w:rsidRDefault="0030417A" w:rsidP="00D157DB">
      <w:pPr>
        <w:rPr>
          <w:rFonts w:ascii="Times New Roman" w:hAnsi="Times New Roman"/>
          <w:sz w:val="24"/>
          <w:szCs w:val="24"/>
        </w:rPr>
      </w:pPr>
      <w:r>
        <w:rPr>
          <w:rFonts w:ascii="Times New Roman" w:hAnsi="Times New Roman"/>
          <w:sz w:val="24"/>
          <w:szCs w:val="24"/>
        </w:rPr>
        <w:t>- Được đào tạo trong và ngoài nước</w:t>
      </w:r>
    </w:p>
    <w:p w:rsidR="00D157DB" w:rsidRPr="004918A9" w:rsidRDefault="00D157DB" w:rsidP="00D157DB">
      <w:pPr>
        <w:rPr>
          <w:rFonts w:ascii="Times New Roman" w:hAnsi="Times New Roman"/>
          <w:sz w:val="24"/>
          <w:szCs w:val="24"/>
        </w:rPr>
      </w:pPr>
      <w:r w:rsidRPr="004918A9">
        <w:rPr>
          <w:rFonts w:ascii="Times New Roman" w:hAnsi="Times New Roman"/>
          <w:sz w:val="24"/>
          <w:szCs w:val="24"/>
        </w:rPr>
        <w:t>- Được nghỉ các ngày Lễ, Tết trong năm.</w:t>
      </w:r>
    </w:p>
    <w:p w:rsidR="00D157DB" w:rsidRPr="004918A9" w:rsidRDefault="00D157DB" w:rsidP="00D157DB">
      <w:pPr>
        <w:rPr>
          <w:rFonts w:ascii="Times New Roman" w:hAnsi="Times New Roman"/>
          <w:sz w:val="24"/>
          <w:szCs w:val="24"/>
        </w:rPr>
      </w:pPr>
      <w:r w:rsidRPr="004918A9">
        <w:rPr>
          <w:rFonts w:ascii="Times New Roman" w:hAnsi="Times New Roman"/>
          <w:sz w:val="24"/>
          <w:szCs w:val="24"/>
        </w:rPr>
        <w:t>- Được đi thăm quan, nghỉ</w:t>
      </w:r>
      <w:r w:rsidR="0030417A">
        <w:rPr>
          <w:rFonts w:ascii="Times New Roman" w:hAnsi="Times New Roman"/>
          <w:sz w:val="24"/>
          <w:szCs w:val="24"/>
        </w:rPr>
        <w:t xml:space="preserve"> mát</w:t>
      </w:r>
      <w:r w:rsidRPr="004918A9">
        <w:rPr>
          <w:rFonts w:ascii="Times New Roman" w:hAnsi="Times New Roman"/>
          <w:sz w:val="24"/>
          <w:szCs w:val="24"/>
        </w:rPr>
        <w:t xml:space="preserve"> </w:t>
      </w:r>
      <w:r w:rsidR="003F25BC">
        <w:rPr>
          <w:rFonts w:ascii="Times New Roman" w:hAnsi="Times New Roman"/>
          <w:sz w:val="24"/>
          <w:szCs w:val="24"/>
        </w:rPr>
        <w:t>C</w:t>
      </w:r>
      <w:r w:rsidRPr="004918A9">
        <w:rPr>
          <w:rFonts w:ascii="Times New Roman" w:hAnsi="Times New Roman"/>
          <w:sz w:val="24"/>
          <w:szCs w:val="24"/>
        </w:rPr>
        <w:t>ông ty hàng năm.</w:t>
      </w:r>
    </w:p>
    <w:p w:rsidR="00D157DB" w:rsidRPr="004918A9" w:rsidRDefault="00D157DB" w:rsidP="00D157DB">
      <w:pPr>
        <w:rPr>
          <w:rFonts w:ascii="Times New Roman" w:hAnsi="Times New Roman"/>
          <w:sz w:val="24"/>
          <w:szCs w:val="24"/>
        </w:rPr>
      </w:pPr>
      <w:r w:rsidRPr="004918A9">
        <w:rPr>
          <w:rFonts w:ascii="Times New Roman" w:hAnsi="Times New Roman"/>
          <w:sz w:val="24"/>
          <w:szCs w:val="24"/>
        </w:rPr>
        <w:t>- Được hưởng tháng lương thứ 13.</w:t>
      </w:r>
    </w:p>
    <w:p w:rsidR="00AF1A87" w:rsidRPr="004918A9" w:rsidRDefault="00D157DB" w:rsidP="00D157DB">
      <w:pPr>
        <w:rPr>
          <w:rFonts w:ascii="Times New Roman" w:hAnsi="Times New Roman"/>
          <w:sz w:val="24"/>
          <w:szCs w:val="24"/>
        </w:rPr>
      </w:pPr>
      <w:r w:rsidRPr="004918A9">
        <w:rPr>
          <w:rFonts w:ascii="Times New Roman" w:hAnsi="Times New Roman"/>
          <w:sz w:val="24"/>
          <w:szCs w:val="24"/>
        </w:rPr>
        <w:t>- Được đóng bảo hiểm BHYT, BHXH, BHTN theo quy định.</w:t>
      </w:r>
    </w:p>
    <w:p w:rsidR="00DA21CF" w:rsidRDefault="00460966" w:rsidP="003B7140">
      <w:pPr>
        <w:rPr>
          <w:rFonts w:ascii="Times New Roman" w:hAnsi="Times New Roman"/>
          <w:b/>
          <w:sz w:val="24"/>
          <w:szCs w:val="24"/>
        </w:rPr>
      </w:pPr>
      <w:r>
        <w:rPr>
          <w:rFonts w:ascii="Times New Roman" w:hAnsi="Times New Roman"/>
          <w:b/>
          <w:sz w:val="24"/>
          <w:szCs w:val="24"/>
        </w:rPr>
        <w:t>THÔNG TIN NỘP HỒ SƠ:</w:t>
      </w:r>
    </w:p>
    <w:p w:rsidR="00460966" w:rsidRDefault="00460966" w:rsidP="003B7140">
      <w:pPr>
        <w:rPr>
          <w:rFonts w:ascii="Times New Roman" w:hAnsi="Times New Roman"/>
          <w:sz w:val="24"/>
          <w:szCs w:val="24"/>
        </w:rPr>
      </w:pPr>
      <w:r>
        <w:rPr>
          <w:rFonts w:ascii="Times New Roman" w:hAnsi="Times New Roman"/>
          <w:b/>
          <w:sz w:val="24"/>
          <w:szCs w:val="24"/>
        </w:rPr>
        <w:t xml:space="preserve">- </w:t>
      </w:r>
      <w:r w:rsidR="000E6B96">
        <w:rPr>
          <w:rFonts w:ascii="Times New Roman" w:hAnsi="Times New Roman"/>
          <w:sz w:val="24"/>
          <w:szCs w:val="24"/>
        </w:rPr>
        <w:t>Ứ</w:t>
      </w:r>
      <w:r>
        <w:rPr>
          <w:rFonts w:ascii="Times New Roman" w:hAnsi="Times New Roman"/>
          <w:sz w:val="24"/>
          <w:szCs w:val="24"/>
        </w:rPr>
        <w:t xml:space="preserve">ng viên nộp hồ sơ theo các địa chỉ bên dưới (Địa điểm làm việc tại các </w:t>
      </w:r>
      <w:r w:rsidR="000E6B96">
        <w:rPr>
          <w:rFonts w:ascii="Times New Roman" w:hAnsi="Times New Roman"/>
          <w:sz w:val="24"/>
          <w:szCs w:val="24"/>
        </w:rPr>
        <w:t>Cụm Nhà máy tại Đông Anh, Thái Nguyên, Hà Nam)</w:t>
      </w:r>
    </w:p>
    <w:p w:rsidR="00460966" w:rsidRDefault="00460966" w:rsidP="003B7140">
      <w:pPr>
        <w:rPr>
          <w:rFonts w:ascii="Times New Roman" w:hAnsi="Times New Roman"/>
          <w:sz w:val="24"/>
          <w:szCs w:val="24"/>
        </w:rPr>
      </w:pPr>
      <w:r>
        <w:rPr>
          <w:rFonts w:ascii="Times New Roman" w:hAnsi="Times New Roman"/>
          <w:sz w:val="24"/>
          <w:szCs w:val="24"/>
        </w:rPr>
        <w:lastRenderedPageBreak/>
        <w:t>- Chấp nhận hồ sơ photo</w:t>
      </w:r>
    </w:p>
    <w:p w:rsidR="00460966" w:rsidRDefault="00460966" w:rsidP="003B7140">
      <w:pPr>
        <w:rPr>
          <w:rFonts w:ascii="Times New Roman" w:hAnsi="Times New Roman"/>
          <w:sz w:val="24"/>
          <w:szCs w:val="24"/>
        </w:rPr>
      </w:pPr>
      <w:r>
        <w:rPr>
          <w:rFonts w:ascii="Times New Roman" w:hAnsi="Times New Roman"/>
          <w:sz w:val="24"/>
          <w:szCs w:val="24"/>
        </w:rPr>
        <w:t>- Ưu tiên gửi hồ sơ qua Email</w:t>
      </w:r>
    </w:p>
    <w:p w:rsidR="00DA21CF" w:rsidRDefault="00460966" w:rsidP="003B7140">
      <w:pPr>
        <w:rPr>
          <w:rFonts w:ascii="Times New Roman" w:hAnsi="Times New Roman"/>
          <w:sz w:val="24"/>
          <w:szCs w:val="24"/>
        </w:rPr>
      </w:pPr>
      <w:r>
        <w:rPr>
          <w:rFonts w:ascii="Times New Roman" w:hAnsi="Times New Roman"/>
          <w:sz w:val="24"/>
          <w:szCs w:val="24"/>
        </w:rPr>
        <w:t>- Ưu tiên các hồ sơ nộp sớm</w:t>
      </w:r>
      <w:r w:rsidR="008B69E0">
        <w:rPr>
          <w:rFonts w:ascii="Times New Roman" w:hAnsi="Times New Roman"/>
          <w:sz w:val="24"/>
          <w:szCs w:val="24"/>
        </w:rPr>
        <w:t>.</w:t>
      </w:r>
    </w:p>
    <w:p w:rsidR="008B69E0" w:rsidRDefault="008B69E0" w:rsidP="003B7140">
      <w:pPr>
        <w:rPr>
          <w:rFonts w:ascii="Times New Roman" w:hAnsi="Times New Roman"/>
          <w:b/>
          <w:i/>
          <w:sz w:val="24"/>
          <w:szCs w:val="24"/>
        </w:rPr>
      </w:pPr>
      <w:r w:rsidRPr="008B69E0">
        <w:rPr>
          <w:rFonts w:ascii="Times New Roman" w:hAnsi="Times New Roman"/>
          <w:b/>
          <w:sz w:val="24"/>
          <w:szCs w:val="24"/>
        </w:rPr>
        <w:t xml:space="preserve">- </w:t>
      </w:r>
      <w:r w:rsidRPr="008B69E0">
        <w:rPr>
          <w:rFonts w:ascii="Times New Roman" w:hAnsi="Times New Roman"/>
          <w:b/>
          <w:sz w:val="24"/>
          <w:szCs w:val="24"/>
          <w:u w:val="single"/>
        </w:rPr>
        <w:t>Lưu ý</w:t>
      </w:r>
      <w:r>
        <w:rPr>
          <w:rFonts w:ascii="Times New Roman" w:hAnsi="Times New Roman"/>
          <w:sz w:val="24"/>
          <w:szCs w:val="24"/>
        </w:rPr>
        <w:t xml:space="preserve">: </w:t>
      </w:r>
      <w:r w:rsidRPr="008B69E0">
        <w:rPr>
          <w:rFonts w:ascii="Times New Roman" w:hAnsi="Times New Roman"/>
          <w:b/>
          <w:i/>
          <w:sz w:val="24"/>
          <w:szCs w:val="24"/>
        </w:rPr>
        <w:t>Công ty không thu bất kỳ chi phí nào đối với các ứng viên trong suốt quá trình tuyển dụng tại Công ty</w:t>
      </w:r>
    </w:p>
    <w:p w:rsidR="008B69E0" w:rsidRPr="008B69E0" w:rsidRDefault="008B69E0" w:rsidP="003B7140">
      <w:pPr>
        <w:rPr>
          <w:rFonts w:ascii="Times New Roman" w:hAnsi="Times New Roman"/>
          <w:b/>
          <w:i/>
          <w:sz w:val="24"/>
          <w:szCs w:val="24"/>
        </w:rPr>
      </w:pPr>
    </w:p>
    <w:p w:rsidR="00456A20" w:rsidRPr="004918A9" w:rsidRDefault="00D157DB" w:rsidP="003B7140">
      <w:pPr>
        <w:rPr>
          <w:rFonts w:ascii="Times New Roman" w:hAnsi="Times New Roman"/>
          <w:b/>
          <w:sz w:val="24"/>
          <w:szCs w:val="24"/>
        </w:rPr>
      </w:pPr>
      <w:r w:rsidRPr="004918A9">
        <w:rPr>
          <w:rFonts w:ascii="Times New Roman" w:hAnsi="Times New Roman"/>
          <w:b/>
          <w:sz w:val="24"/>
          <w:szCs w:val="24"/>
        </w:rPr>
        <w:t>THÔNG TIN LIÊN HỆ:</w:t>
      </w:r>
    </w:p>
    <w:p w:rsidR="003B7140" w:rsidRPr="004918A9" w:rsidRDefault="00D157DB" w:rsidP="00D157DB">
      <w:pPr>
        <w:pStyle w:val="ListParagraph"/>
        <w:numPr>
          <w:ilvl w:val="0"/>
          <w:numId w:val="5"/>
        </w:numPr>
        <w:rPr>
          <w:rFonts w:ascii="Times New Roman" w:hAnsi="Times New Roman"/>
          <w:b/>
          <w:sz w:val="24"/>
          <w:szCs w:val="24"/>
        </w:rPr>
      </w:pPr>
      <w:r w:rsidRPr="004918A9">
        <w:rPr>
          <w:rFonts w:ascii="Times New Roman" w:hAnsi="Times New Roman"/>
          <w:b/>
          <w:sz w:val="24"/>
          <w:szCs w:val="24"/>
        </w:rPr>
        <w:t>Phòng Tổ chức Hành chính Hệ thống công ty AMACCAO</w:t>
      </w:r>
    </w:p>
    <w:p w:rsidR="006672CA" w:rsidRDefault="00D157DB" w:rsidP="006672CA">
      <w:pPr>
        <w:ind w:left="720"/>
        <w:rPr>
          <w:rFonts w:ascii="Times New Roman" w:hAnsi="Times New Roman"/>
          <w:sz w:val="24"/>
          <w:szCs w:val="24"/>
        </w:rPr>
      </w:pPr>
      <w:r w:rsidRPr="004918A9">
        <w:rPr>
          <w:rFonts w:ascii="Times New Roman" w:hAnsi="Times New Roman"/>
          <w:b/>
          <w:sz w:val="24"/>
          <w:szCs w:val="24"/>
        </w:rPr>
        <w:t xml:space="preserve">Địa </w:t>
      </w:r>
      <w:r w:rsidR="006672CA">
        <w:rPr>
          <w:rFonts w:ascii="Times New Roman" w:hAnsi="Times New Roman"/>
          <w:b/>
          <w:sz w:val="24"/>
          <w:szCs w:val="24"/>
        </w:rPr>
        <w:t>chỉ</w:t>
      </w:r>
      <w:r w:rsidRPr="004918A9">
        <w:rPr>
          <w:rFonts w:ascii="Times New Roman" w:hAnsi="Times New Roman"/>
          <w:b/>
          <w:sz w:val="24"/>
          <w:szCs w:val="24"/>
        </w:rPr>
        <w:t>:</w:t>
      </w:r>
      <w:r w:rsidRPr="004918A9">
        <w:rPr>
          <w:rFonts w:ascii="Times New Roman" w:hAnsi="Times New Roman"/>
          <w:sz w:val="24"/>
          <w:szCs w:val="24"/>
        </w:rPr>
        <w:t xml:space="preserve"> Tầ</w:t>
      </w:r>
      <w:r w:rsidR="006672CA">
        <w:rPr>
          <w:rFonts w:ascii="Times New Roman" w:hAnsi="Times New Roman"/>
          <w:sz w:val="24"/>
          <w:szCs w:val="24"/>
        </w:rPr>
        <w:t>ng 10, T</w:t>
      </w:r>
      <w:r w:rsidRPr="004918A9">
        <w:rPr>
          <w:rFonts w:ascii="Times New Roman" w:hAnsi="Times New Roman"/>
          <w:sz w:val="24"/>
          <w:szCs w:val="24"/>
        </w:rPr>
        <w:t xml:space="preserve">òa nhà Veam Tây Hồ, </w:t>
      </w:r>
      <w:r w:rsidR="006672CA">
        <w:rPr>
          <w:rFonts w:ascii="Times New Roman" w:hAnsi="Times New Roman"/>
          <w:sz w:val="24"/>
          <w:szCs w:val="24"/>
        </w:rPr>
        <w:t xml:space="preserve">689 </w:t>
      </w:r>
      <w:r w:rsidRPr="004918A9">
        <w:rPr>
          <w:rFonts w:ascii="Times New Roman" w:hAnsi="Times New Roman"/>
          <w:sz w:val="24"/>
          <w:szCs w:val="24"/>
        </w:rPr>
        <w:t>Lạc Long Quân, Tây Hồ, Hà Nội</w:t>
      </w:r>
      <w:r w:rsidR="006672CA">
        <w:rPr>
          <w:rFonts w:ascii="Times New Roman" w:hAnsi="Times New Roman"/>
          <w:sz w:val="24"/>
          <w:szCs w:val="24"/>
        </w:rPr>
        <w:t xml:space="preserve"> </w:t>
      </w:r>
    </w:p>
    <w:p w:rsidR="006672CA" w:rsidRPr="006672CA" w:rsidRDefault="006672CA" w:rsidP="006672CA">
      <w:pPr>
        <w:ind w:left="720"/>
        <w:rPr>
          <w:rFonts w:ascii="Times New Roman" w:hAnsi="Times New Roman"/>
          <w:b/>
          <w:sz w:val="24"/>
          <w:szCs w:val="24"/>
        </w:rPr>
      </w:pPr>
      <w:r>
        <w:rPr>
          <w:rFonts w:ascii="Times New Roman" w:hAnsi="Times New Roman"/>
          <w:sz w:val="24"/>
          <w:szCs w:val="24"/>
        </w:rPr>
        <w:t xml:space="preserve"> Tel: </w:t>
      </w:r>
      <w:r w:rsidRPr="004918A9">
        <w:rPr>
          <w:rFonts w:ascii="Times New Roman" w:hAnsi="Times New Roman" w:cs="Times New Roman"/>
          <w:sz w:val="24"/>
          <w:szCs w:val="24"/>
        </w:rPr>
        <w:t>04</w:t>
      </w:r>
      <w:r>
        <w:rPr>
          <w:rFonts w:ascii="Times New Roman" w:hAnsi="Times New Roman" w:cs="Times New Roman"/>
          <w:sz w:val="24"/>
          <w:szCs w:val="24"/>
        </w:rPr>
        <w:t xml:space="preserve"> </w:t>
      </w:r>
      <w:r w:rsidRPr="004918A9">
        <w:rPr>
          <w:rFonts w:ascii="Times New Roman" w:hAnsi="Times New Roman" w:cs="Times New Roman"/>
          <w:sz w:val="24"/>
          <w:szCs w:val="24"/>
        </w:rPr>
        <w:t>63282770</w:t>
      </w:r>
      <w:r>
        <w:rPr>
          <w:rFonts w:ascii="Times New Roman" w:hAnsi="Times New Roman" w:cs="Times New Roman"/>
          <w:sz w:val="24"/>
          <w:szCs w:val="24"/>
        </w:rPr>
        <w:tab/>
        <w:t xml:space="preserve"> </w:t>
      </w:r>
      <w:r>
        <w:rPr>
          <w:rFonts w:ascii="Times New Roman" w:hAnsi="Times New Roman" w:cs="Times New Roman"/>
          <w:sz w:val="24"/>
          <w:szCs w:val="24"/>
        </w:rPr>
        <w:tab/>
        <w:t xml:space="preserve">Email: </w:t>
      </w:r>
      <w:r w:rsidR="00E215C5" w:rsidRPr="00E215C5">
        <w:rPr>
          <w:rFonts w:ascii="Times New Roman" w:hAnsi="Times New Roman" w:cs="Times New Roman"/>
        </w:rPr>
        <w:t>tuyendung@avinaa.com</w:t>
      </w:r>
    </w:p>
    <w:p w:rsidR="006672CA" w:rsidRDefault="006672CA" w:rsidP="006672CA">
      <w:pPr>
        <w:ind w:left="720"/>
        <w:rPr>
          <w:rFonts w:ascii="Times New Roman" w:hAnsi="Times New Roman"/>
          <w:sz w:val="24"/>
          <w:szCs w:val="24"/>
        </w:rPr>
      </w:pPr>
      <w:r w:rsidRPr="006672CA">
        <w:rPr>
          <w:rFonts w:ascii="Times New Roman" w:hAnsi="Times New Roman"/>
          <w:b/>
          <w:sz w:val="24"/>
          <w:szCs w:val="24"/>
        </w:rPr>
        <w:t>Người liên hệ:</w:t>
      </w:r>
      <w:r w:rsidRPr="006672CA">
        <w:rPr>
          <w:rFonts w:ascii="Times New Roman" w:hAnsi="Times New Roman"/>
          <w:sz w:val="24"/>
          <w:szCs w:val="24"/>
        </w:rPr>
        <w:t xml:space="preserve"> </w:t>
      </w:r>
    </w:p>
    <w:p w:rsidR="006672CA" w:rsidRDefault="006672CA" w:rsidP="006672CA">
      <w:pPr>
        <w:ind w:left="720"/>
        <w:rPr>
          <w:rFonts w:ascii="Times New Roman" w:hAnsi="Times New Roman"/>
          <w:sz w:val="24"/>
          <w:szCs w:val="24"/>
        </w:rPr>
      </w:pPr>
      <w:r w:rsidRPr="006672CA">
        <w:rPr>
          <w:rFonts w:ascii="Times New Roman" w:hAnsi="Times New Roman"/>
          <w:sz w:val="24"/>
          <w:szCs w:val="24"/>
        </w:rPr>
        <w:t>Ms</w:t>
      </w:r>
      <w:r>
        <w:rPr>
          <w:rFonts w:ascii="Times New Roman" w:hAnsi="Times New Roman"/>
          <w:sz w:val="24"/>
          <w:szCs w:val="24"/>
        </w:rPr>
        <w:t xml:space="preserve"> Nguyễn</w:t>
      </w:r>
      <w:r w:rsidRPr="006672CA">
        <w:rPr>
          <w:rFonts w:ascii="Times New Roman" w:hAnsi="Times New Roman"/>
          <w:sz w:val="24"/>
          <w:szCs w:val="24"/>
        </w:rPr>
        <w:t xml:space="preserve"> An Nết: </w:t>
      </w:r>
      <w:r>
        <w:rPr>
          <w:rFonts w:ascii="Times New Roman" w:hAnsi="Times New Roman"/>
          <w:sz w:val="24"/>
          <w:szCs w:val="24"/>
        </w:rPr>
        <w:tab/>
      </w:r>
      <w:r>
        <w:rPr>
          <w:rFonts w:ascii="Times New Roman" w:hAnsi="Times New Roman"/>
          <w:sz w:val="24"/>
          <w:szCs w:val="24"/>
        </w:rPr>
        <w:tab/>
      </w:r>
      <w:r w:rsidRPr="006672CA">
        <w:rPr>
          <w:rFonts w:ascii="Times New Roman" w:hAnsi="Times New Roman"/>
          <w:sz w:val="24"/>
          <w:szCs w:val="24"/>
        </w:rPr>
        <w:t>0973</w:t>
      </w:r>
      <w:r w:rsidR="008B69E0">
        <w:rPr>
          <w:rFonts w:ascii="Times New Roman" w:hAnsi="Times New Roman"/>
          <w:sz w:val="24"/>
          <w:szCs w:val="24"/>
        </w:rPr>
        <w:t>.</w:t>
      </w:r>
      <w:r w:rsidRPr="006672CA">
        <w:rPr>
          <w:rFonts w:ascii="Times New Roman" w:hAnsi="Times New Roman"/>
          <w:sz w:val="24"/>
          <w:szCs w:val="24"/>
        </w:rPr>
        <w:t xml:space="preserve"> 8</w:t>
      </w:r>
      <w:r w:rsidR="004F094E">
        <w:rPr>
          <w:rFonts w:ascii="Times New Roman" w:hAnsi="Times New Roman"/>
          <w:sz w:val="24"/>
          <w:szCs w:val="24"/>
        </w:rPr>
        <w:t>7</w:t>
      </w:r>
      <w:r w:rsidRPr="006672CA">
        <w:rPr>
          <w:rFonts w:ascii="Times New Roman" w:hAnsi="Times New Roman"/>
          <w:sz w:val="24"/>
          <w:szCs w:val="24"/>
        </w:rPr>
        <w:t>4</w:t>
      </w:r>
      <w:r w:rsidR="008B69E0">
        <w:rPr>
          <w:rFonts w:ascii="Times New Roman" w:hAnsi="Times New Roman"/>
          <w:sz w:val="24"/>
          <w:szCs w:val="24"/>
        </w:rPr>
        <w:t>.</w:t>
      </w:r>
      <w:r w:rsidRPr="006672CA">
        <w:rPr>
          <w:rFonts w:ascii="Times New Roman" w:hAnsi="Times New Roman"/>
          <w:sz w:val="24"/>
          <w:szCs w:val="24"/>
        </w:rPr>
        <w:t xml:space="preserve"> 029</w:t>
      </w:r>
    </w:p>
    <w:p w:rsidR="006672CA" w:rsidRPr="006672CA" w:rsidRDefault="00E215C5" w:rsidP="006672CA">
      <w:pPr>
        <w:ind w:firstLine="720"/>
        <w:rPr>
          <w:rFonts w:ascii="Times New Roman" w:eastAsia="Times New Roman" w:hAnsi="Times New Roman" w:cs="Times New Roman"/>
          <w:color w:val="000000"/>
          <w:sz w:val="24"/>
          <w:szCs w:val="24"/>
          <w:lang w:eastAsia="en-US"/>
        </w:rPr>
      </w:pPr>
      <w:r>
        <w:rPr>
          <w:rFonts w:ascii="Times New Roman" w:hAnsi="Times New Roman"/>
          <w:sz w:val="24"/>
          <w:szCs w:val="24"/>
        </w:rPr>
        <w:t xml:space="preserve">Mr Hoàng Văn Tông </w:t>
      </w:r>
      <w:r w:rsidR="006672CA" w:rsidRPr="006672CA">
        <w:rPr>
          <w:rFonts w:ascii="Times New Roman" w:hAnsi="Times New Roman"/>
          <w:sz w:val="24"/>
          <w:szCs w:val="24"/>
        </w:rPr>
        <w:t xml:space="preserve">: </w:t>
      </w:r>
      <w:r w:rsidR="006672CA">
        <w:rPr>
          <w:rFonts w:ascii="Times New Roman" w:hAnsi="Times New Roman"/>
          <w:sz w:val="24"/>
          <w:szCs w:val="24"/>
        </w:rPr>
        <w:tab/>
      </w:r>
      <w:r>
        <w:rPr>
          <w:rFonts w:ascii="Times New Roman" w:eastAsia="Times New Roman" w:hAnsi="Times New Roman" w:cs="Times New Roman"/>
          <w:color w:val="000000"/>
          <w:sz w:val="24"/>
          <w:szCs w:val="24"/>
          <w:lang w:eastAsia="en-US"/>
        </w:rPr>
        <w:t>0979.680.360</w:t>
      </w:r>
    </w:p>
    <w:p w:rsidR="006672CA" w:rsidRPr="006672CA" w:rsidRDefault="006672CA" w:rsidP="006672CA">
      <w:pPr>
        <w:pStyle w:val="ListParagraph"/>
        <w:rPr>
          <w:rFonts w:ascii="Times New Roman" w:hAnsi="Times New Roman"/>
          <w:sz w:val="24"/>
          <w:szCs w:val="24"/>
        </w:rPr>
      </w:pPr>
    </w:p>
    <w:p w:rsidR="003B7140" w:rsidRPr="004918A9" w:rsidRDefault="00D157DB" w:rsidP="00D157DB">
      <w:pPr>
        <w:pStyle w:val="ListParagraph"/>
        <w:numPr>
          <w:ilvl w:val="0"/>
          <w:numId w:val="5"/>
        </w:numPr>
        <w:rPr>
          <w:rFonts w:ascii="Times New Roman" w:hAnsi="Times New Roman"/>
          <w:b/>
          <w:sz w:val="24"/>
          <w:szCs w:val="24"/>
        </w:rPr>
      </w:pPr>
      <w:r w:rsidRPr="004918A9">
        <w:rPr>
          <w:rFonts w:ascii="Times New Roman" w:hAnsi="Times New Roman"/>
          <w:b/>
          <w:sz w:val="24"/>
          <w:szCs w:val="24"/>
        </w:rPr>
        <w:t xml:space="preserve">Nhà máy bê tông AMACCAO </w:t>
      </w:r>
      <w:r w:rsidR="003F25BC">
        <w:rPr>
          <w:rFonts w:ascii="Times New Roman" w:hAnsi="Times New Roman"/>
          <w:b/>
          <w:sz w:val="24"/>
          <w:szCs w:val="24"/>
        </w:rPr>
        <w:t>-</w:t>
      </w:r>
      <w:r w:rsidRPr="004918A9">
        <w:rPr>
          <w:rFonts w:ascii="Times New Roman" w:hAnsi="Times New Roman"/>
          <w:b/>
          <w:sz w:val="24"/>
          <w:szCs w:val="24"/>
        </w:rPr>
        <w:t xml:space="preserve"> Chi nhánh công ty cổ phần AVIA</w:t>
      </w:r>
    </w:p>
    <w:p w:rsidR="00D157DB" w:rsidRPr="004918A9" w:rsidRDefault="00D157DB" w:rsidP="00D157DB">
      <w:pPr>
        <w:pStyle w:val="ListParagraph"/>
        <w:rPr>
          <w:rFonts w:ascii="Times New Roman" w:hAnsi="Times New Roman"/>
          <w:sz w:val="24"/>
          <w:szCs w:val="24"/>
        </w:rPr>
      </w:pPr>
      <w:r w:rsidRPr="004918A9">
        <w:rPr>
          <w:rFonts w:ascii="Times New Roman" w:hAnsi="Times New Roman"/>
          <w:b/>
          <w:sz w:val="24"/>
          <w:szCs w:val="24"/>
        </w:rPr>
        <w:t xml:space="preserve">Địa </w:t>
      </w:r>
      <w:r w:rsidR="0030417A">
        <w:rPr>
          <w:rFonts w:ascii="Times New Roman" w:hAnsi="Times New Roman"/>
          <w:b/>
          <w:sz w:val="24"/>
          <w:szCs w:val="24"/>
        </w:rPr>
        <w:t>chỉ</w:t>
      </w:r>
      <w:r w:rsidRPr="004918A9">
        <w:rPr>
          <w:rFonts w:ascii="Times New Roman" w:hAnsi="Times New Roman"/>
          <w:b/>
          <w:sz w:val="24"/>
          <w:szCs w:val="24"/>
        </w:rPr>
        <w:t>:</w:t>
      </w:r>
      <w:r w:rsidRPr="004918A9">
        <w:rPr>
          <w:rFonts w:ascii="Times New Roman" w:hAnsi="Times New Roman"/>
          <w:sz w:val="24"/>
          <w:szCs w:val="24"/>
        </w:rPr>
        <w:t xml:space="preserve"> </w:t>
      </w:r>
      <w:r w:rsidR="00130C0A" w:rsidRPr="004918A9">
        <w:rPr>
          <w:rFonts w:ascii="Times New Roman" w:hAnsi="Times New Roman"/>
          <w:sz w:val="24"/>
          <w:szCs w:val="24"/>
        </w:rPr>
        <w:t>Thôn Viên Nội, xã Vân Nội, huyện Đông Anh, TP Hà Nội</w:t>
      </w:r>
    </w:p>
    <w:p w:rsidR="00130C0A" w:rsidRPr="004918A9" w:rsidRDefault="00D157DB" w:rsidP="00130C0A">
      <w:pPr>
        <w:pStyle w:val="ListParagraph"/>
        <w:rPr>
          <w:rFonts w:ascii="Times New Roman" w:hAnsi="Times New Roman"/>
          <w:b/>
          <w:sz w:val="24"/>
          <w:szCs w:val="24"/>
        </w:rPr>
      </w:pPr>
      <w:r w:rsidRPr="004918A9">
        <w:rPr>
          <w:rFonts w:ascii="Times New Roman" w:hAnsi="Times New Roman"/>
          <w:b/>
          <w:sz w:val="24"/>
          <w:szCs w:val="24"/>
        </w:rPr>
        <w:t>Người liên hệ</w:t>
      </w:r>
      <w:r w:rsidR="00130C0A" w:rsidRPr="004918A9">
        <w:rPr>
          <w:rFonts w:ascii="Times New Roman" w:hAnsi="Times New Roman"/>
          <w:b/>
          <w:sz w:val="24"/>
          <w:szCs w:val="24"/>
        </w:rPr>
        <w:t>:</w:t>
      </w:r>
    </w:p>
    <w:p w:rsidR="00130C0A" w:rsidRPr="004918A9" w:rsidRDefault="00130C0A" w:rsidP="00130C0A">
      <w:pPr>
        <w:pStyle w:val="ListParagraph"/>
        <w:numPr>
          <w:ilvl w:val="0"/>
          <w:numId w:val="6"/>
        </w:numPr>
        <w:rPr>
          <w:rFonts w:ascii="Times New Roman" w:hAnsi="Times New Roman"/>
          <w:b/>
          <w:sz w:val="24"/>
          <w:szCs w:val="24"/>
        </w:rPr>
      </w:pPr>
      <w:r w:rsidRPr="004918A9">
        <w:rPr>
          <w:rFonts w:ascii="Times New Roman" w:hAnsi="Times New Roman"/>
          <w:sz w:val="24"/>
          <w:szCs w:val="24"/>
        </w:rPr>
        <w:t xml:space="preserve">Lại Duy Biên </w:t>
      </w:r>
      <w:r w:rsidR="003F25BC">
        <w:rPr>
          <w:rFonts w:ascii="Times New Roman" w:hAnsi="Times New Roman"/>
          <w:sz w:val="24"/>
          <w:szCs w:val="24"/>
        </w:rPr>
        <w:t>-</w:t>
      </w:r>
      <w:r w:rsidRPr="004918A9">
        <w:rPr>
          <w:rFonts w:ascii="Times New Roman" w:hAnsi="Times New Roman"/>
          <w:sz w:val="24"/>
          <w:szCs w:val="24"/>
        </w:rPr>
        <w:t xml:space="preserve"> Trưởng phòng TCHC: </w:t>
      </w:r>
      <w:r w:rsidR="008B69E0">
        <w:rPr>
          <w:rFonts w:ascii="Times New Roman" w:hAnsi="Times New Roman"/>
          <w:sz w:val="24"/>
          <w:szCs w:val="24"/>
        </w:rPr>
        <w:tab/>
      </w:r>
      <w:r w:rsidRPr="004918A9">
        <w:rPr>
          <w:rFonts w:ascii="Times New Roman" w:eastAsia="Times New Roman" w:hAnsi="Times New Roman" w:cs="Times New Roman"/>
          <w:sz w:val="24"/>
          <w:szCs w:val="24"/>
          <w:lang w:eastAsia="en-US"/>
        </w:rPr>
        <w:t>0977.841.956</w:t>
      </w:r>
    </w:p>
    <w:p w:rsidR="00130C0A" w:rsidRPr="004918A9" w:rsidRDefault="00130C0A" w:rsidP="00130C0A">
      <w:pPr>
        <w:pStyle w:val="ListParagraph"/>
        <w:numPr>
          <w:ilvl w:val="0"/>
          <w:numId w:val="6"/>
        </w:numPr>
        <w:rPr>
          <w:rFonts w:ascii="Times New Roman" w:eastAsia="Times New Roman" w:hAnsi="Times New Roman" w:cs="Times New Roman"/>
          <w:sz w:val="24"/>
          <w:szCs w:val="24"/>
          <w:lang w:eastAsia="en-US"/>
        </w:rPr>
      </w:pPr>
      <w:r w:rsidRPr="004918A9">
        <w:rPr>
          <w:rFonts w:ascii="Times New Roman" w:hAnsi="Times New Roman"/>
          <w:sz w:val="24"/>
          <w:szCs w:val="24"/>
        </w:rPr>
        <w:t xml:space="preserve">Trần Thị Tâm </w:t>
      </w:r>
      <w:r w:rsidR="003F25BC">
        <w:rPr>
          <w:rFonts w:ascii="Times New Roman" w:hAnsi="Times New Roman"/>
          <w:sz w:val="24"/>
          <w:szCs w:val="24"/>
        </w:rPr>
        <w:t>-</w:t>
      </w:r>
      <w:r w:rsidRPr="004918A9">
        <w:rPr>
          <w:rFonts w:ascii="Times New Roman" w:hAnsi="Times New Roman"/>
          <w:sz w:val="24"/>
          <w:szCs w:val="24"/>
        </w:rPr>
        <w:t xml:space="preserve"> Nhân viên </w:t>
      </w:r>
      <w:r w:rsidR="008B69E0">
        <w:rPr>
          <w:rFonts w:ascii="Times New Roman" w:hAnsi="Times New Roman"/>
          <w:sz w:val="24"/>
          <w:szCs w:val="24"/>
        </w:rPr>
        <w:t>HCNS</w:t>
      </w:r>
      <w:r w:rsidRPr="004918A9">
        <w:rPr>
          <w:rFonts w:ascii="Times New Roman" w:hAnsi="Times New Roman"/>
          <w:sz w:val="24"/>
          <w:szCs w:val="24"/>
        </w:rPr>
        <w:t xml:space="preserve">: </w:t>
      </w:r>
      <w:r w:rsidR="008B69E0">
        <w:rPr>
          <w:rFonts w:ascii="Times New Roman" w:hAnsi="Times New Roman"/>
          <w:sz w:val="24"/>
          <w:szCs w:val="24"/>
        </w:rPr>
        <w:tab/>
      </w:r>
      <w:r w:rsidRPr="004918A9">
        <w:rPr>
          <w:rFonts w:ascii="Times New Roman" w:eastAsia="Times New Roman" w:hAnsi="Times New Roman" w:cs="Times New Roman"/>
          <w:sz w:val="24"/>
          <w:szCs w:val="24"/>
          <w:lang w:eastAsia="en-US"/>
        </w:rPr>
        <w:t>0978.592.098</w:t>
      </w:r>
    </w:p>
    <w:p w:rsidR="00D157DB" w:rsidRPr="008B69E0" w:rsidRDefault="006672CA" w:rsidP="00D157DB">
      <w:pPr>
        <w:ind w:left="720"/>
        <w:rPr>
          <w:rFonts w:ascii="Times New Roman" w:hAnsi="Times New Roman"/>
          <w:b/>
          <w:sz w:val="24"/>
          <w:szCs w:val="24"/>
        </w:rPr>
      </w:pPr>
      <w:r w:rsidRPr="008B69E0">
        <w:rPr>
          <w:rFonts w:ascii="Times New Roman" w:hAnsi="Times New Roman"/>
          <w:b/>
          <w:sz w:val="24"/>
          <w:szCs w:val="24"/>
        </w:rPr>
        <w:t>Email</w:t>
      </w:r>
      <w:r w:rsidR="00D157DB" w:rsidRPr="008B69E0">
        <w:rPr>
          <w:rFonts w:ascii="Times New Roman" w:hAnsi="Times New Roman"/>
          <w:b/>
          <w:sz w:val="24"/>
          <w:szCs w:val="24"/>
        </w:rPr>
        <w:t>:</w:t>
      </w:r>
      <w:r w:rsidR="00130C0A" w:rsidRPr="008B69E0">
        <w:rPr>
          <w:rFonts w:ascii="Times New Roman" w:hAnsi="Times New Roman"/>
          <w:sz w:val="24"/>
          <w:szCs w:val="24"/>
        </w:rPr>
        <w:t xml:space="preserve"> tuyendung-pc1@amaccao.vn</w:t>
      </w:r>
    </w:p>
    <w:p w:rsidR="00130C0A" w:rsidRPr="008B69E0" w:rsidRDefault="00130C0A" w:rsidP="00130C0A">
      <w:pPr>
        <w:pStyle w:val="ListParagraph"/>
        <w:numPr>
          <w:ilvl w:val="0"/>
          <w:numId w:val="5"/>
        </w:numPr>
        <w:rPr>
          <w:rFonts w:ascii="Times New Roman" w:hAnsi="Times New Roman"/>
          <w:b/>
          <w:sz w:val="24"/>
          <w:szCs w:val="24"/>
        </w:rPr>
      </w:pPr>
      <w:r w:rsidRPr="008B69E0">
        <w:rPr>
          <w:rFonts w:ascii="Times New Roman" w:hAnsi="Times New Roman"/>
          <w:b/>
          <w:sz w:val="24"/>
          <w:szCs w:val="24"/>
        </w:rPr>
        <w:t xml:space="preserve">Nhà máy bê tông AMACCAO </w:t>
      </w:r>
      <w:r w:rsidR="003F25BC" w:rsidRPr="008B69E0">
        <w:rPr>
          <w:rFonts w:ascii="Times New Roman" w:hAnsi="Times New Roman"/>
          <w:b/>
          <w:sz w:val="24"/>
          <w:szCs w:val="24"/>
        </w:rPr>
        <w:t>-</w:t>
      </w:r>
      <w:r w:rsidRPr="008B69E0">
        <w:rPr>
          <w:rFonts w:ascii="Times New Roman" w:hAnsi="Times New Roman"/>
          <w:b/>
          <w:sz w:val="24"/>
          <w:szCs w:val="24"/>
        </w:rPr>
        <w:t xml:space="preserve"> Công ty cổ phần AMACCAO</w:t>
      </w:r>
    </w:p>
    <w:p w:rsidR="00130C0A" w:rsidRPr="004F094E" w:rsidRDefault="00130C0A" w:rsidP="00130C0A">
      <w:pPr>
        <w:pStyle w:val="ListParagraph"/>
        <w:rPr>
          <w:rFonts w:ascii="Times New Roman" w:hAnsi="Times New Roman"/>
          <w:sz w:val="24"/>
          <w:szCs w:val="24"/>
        </w:rPr>
      </w:pPr>
      <w:r w:rsidRPr="008B69E0">
        <w:rPr>
          <w:rFonts w:ascii="Times New Roman" w:hAnsi="Times New Roman"/>
          <w:b/>
          <w:sz w:val="24"/>
          <w:szCs w:val="24"/>
        </w:rPr>
        <w:t>Đ</w:t>
      </w:r>
      <w:r w:rsidRPr="004F094E">
        <w:rPr>
          <w:rFonts w:ascii="Times New Roman" w:hAnsi="Times New Roman"/>
          <w:b/>
          <w:sz w:val="24"/>
          <w:szCs w:val="24"/>
        </w:rPr>
        <w:t xml:space="preserve">ịa </w:t>
      </w:r>
      <w:r w:rsidR="0030417A" w:rsidRPr="004F094E">
        <w:rPr>
          <w:rFonts w:ascii="Times New Roman" w:hAnsi="Times New Roman"/>
          <w:b/>
          <w:sz w:val="24"/>
          <w:szCs w:val="24"/>
        </w:rPr>
        <w:t>chỉ</w:t>
      </w:r>
      <w:r w:rsidRPr="004F094E">
        <w:rPr>
          <w:rFonts w:ascii="Times New Roman" w:hAnsi="Times New Roman"/>
          <w:b/>
          <w:sz w:val="24"/>
          <w:szCs w:val="24"/>
        </w:rPr>
        <w:t>:</w:t>
      </w:r>
      <w:r w:rsidRPr="004F094E">
        <w:rPr>
          <w:rFonts w:ascii="Times New Roman" w:hAnsi="Times New Roman"/>
          <w:sz w:val="24"/>
          <w:szCs w:val="24"/>
        </w:rPr>
        <w:t xml:space="preserve"> Tiểu khu 1, Thị trấn Kiện Khê, huyện Thanh Liêm, tỉnh Hà Nam</w:t>
      </w:r>
    </w:p>
    <w:p w:rsidR="00130C0A" w:rsidRPr="004918A9" w:rsidRDefault="00130C0A" w:rsidP="00130C0A">
      <w:pPr>
        <w:pStyle w:val="ListParagraph"/>
        <w:rPr>
          <w:rFonts w:ascii="Times New Roman" w:hAnsi="Times New Roman"/>
          <w:b/>
          <w:sz w:val="24"/>
          <w:szCs w:val="24"/>
        </w:rPr>
      </w:pPr>
      <w:r w:rsidRPr="004918A9">
        <w:rPr>
          <w:rFonts w:ascii="Times New Roman" w:hAnsi="Times New Roman"/>
          <w:b/>
          <w:sz w:val="24"/>
          <w:szCs w:val="24"/>
        </w:rPr>
        <w:t>Người liên hệ:</w:t>
      </w:r>
    </w:p>
    <w:p w:rsidR="00130C0A" w:rsidRPr="004918A9" w:rsidRDefault="004F094E" w:rsidP="00130C0A">
      <w:pPr>
        <w:pStyle w:val="ListParagraph"/>
        <w:numPr>
          <w:ilvl w:val="0"/>
          <w:numId w:val="6"/>
        </w:numPr>
        <w:rPr>
          <w:rFonts w:ascii="Times New Roman" w:eastAsia="Times New Roman" w:hAnsi="Times New Roman" w:cs="Times New Roman"/>
          <w:sz w:val="24"/>
          <w:szCs w:val="24"/>
          <w:lang w:eastAsia="en-US"/>
        </w:rPr>
      </w:pPr>
      <w:r>
        <w:rPr>
          <w:rFonts w:ascii="Times New Roman" w:hAnsi="Times New Roman"/>
          <w:sz w:val="24"/>
          <w:szCs w:val="24"/>
        </w:rPr>
        <w:t>Nguyễn Văn Nhất</w:t>
      </w:r>
      <w:r w:rsidR="003F25BC">
        <w:rPr>
          <w:rFonts w:ascii="Times New Roman" w:hAnsi="Times New Roman"/>
          <w:sz w:val="24"/>
          <w:szCs w:val="24"/>
        </w:rPr>
        <w:t xml:space="preserve"> -</w:t>
      </w:r>
      <w:r w:rsidR="00130C0A" w:rsidRPr="004918A9">
        <w:rPr>
          <w:rFonts w:ascii="Times New Roman" w:hAnsi="Times New Roman"/>
          <w:sz w:val="24"/>
          <w:szCs w:val="24"/>
        </w:rPr>
        <w:t xml:space="preserve"> </w:t>
      </w:r>
      <w:r>
        <w:rPr>
          <w:rFonts w:ascii="Times New Roman" w:hAnsi="Times New Roman"/>
          <w:sz w:val="24"/>
          <w:szCs w:val="24"/>
        </w:rPr>
        <w:t>TP</w:t>
      </w:r>
      <w:r w:rsidR="00130C0A" w:rsidRPr="004918A9">
        <w:rPr>
          <w:rFonts w:ascii="Times New Roman" w:hAnsi="Times New Roman"/>
          <w:sz w:val="24"/>
          <w:szCs w:val="24"/>
        </w:rPr>
        <w:t xml:space="preserve"> TCHC</w:t>
      </w:r>
      <w:r>
        <w:rPr>
          <w:rFonts w:ascii="Times New Roman" w:hAnsi="Times New Roman"/>
          <w:sz w:val="24"/>
          <w:szCs w:val="24"/>
        </w:rPr>
        <w:tab/>
      </w:r>
      <w:r w:rsidR="00130C0A" w:rsidRPr="004918A9">
        <w:rPr>
          <w:rFonts w:ascii="Times New Roman" w:hAnsi="Times New Roman"/>
          <w:b/>
          <w:sz w:val="24"/>
          <w:szCs w:val="24"/>
        </w:rPr>
        <w:t xml:space="preserve"> </w:t>
      </w:r>
      <w:r w:rsidR="008B69E0">
        <w:rPr>
          <w:rFonts w:ascii="Times New Roman" w:hAnsi="Times New Roman"/>
          <w:b/>
          <w:sz w:val="24"/>
          <w:szCs w:val="24"/>
        </w:rPr>
        <w:tab/>
      </w:r>
      <w:r>
        <w:rPr>
          <w:rFonts w:ascii="Times New Roman" w:hAnsi="Times New Roman"/>
          <w:b/>
          <w:sz w:val="24"/>
          <w:szCs w:val="24"/>
        </w:rPr>
        <w:tab/>
      </w:r>
      <w:r w:rsidR="00130C0A" w:rsidRPr="004918A9">
        <w:rPr>
          <w:rFonts w:ascii="Times New Roman" w:eastAsia="Times New Roman" w:hAnsi="Times New Roman" w:cs="Times New Roman"/>
          <w:sz w:val="24"/>
          <w:szCs w:val="24"/>
          <w:lang w:eastAsia="en-US"/>
        </w:rPr>
        <w:t>09</w:t>
      </w:r>
      <w:r>
        <w:rPr>
          <w:rFonts w:ascii="Times New Roman" w:eastAsia="Times New Roman" w:hAnsi="Times New Roman" w:cs="Times New Roman"/>
          <w:sz w:val="24"/>
          <w:szCs w:val="24"/>
          <w:lang w:eastAsia="en-US"/>
        </w:rPr>
        <w:t>86</w:t>
      </w:r>
      <w:r w:rsidR="00130C0A" w:rsidRPr="004918A9">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220</w:t>
      </w:r>
      <w:r w:rsidR="00130C0A" w:rsidRPr="004918A9">
        <w:rPr>
          <w:rFonts w:ascii="Times New Roman" w:eastAsia="Times New Roman" w:hAnsi="Times New Roman" w:cs="Times New Roman"/>
          <w:sz w:val="24"/>
          <w:szCs w:val="24"/>
          <w:lang w:eastAsia="en-US"/>
        </w:rPr>
        <w:t>.9</w:t>
      </w:r>
      <w:r>
        <w:rPr>
          <w:rFonts w:ascii="Times New Roman" w:eastAsia="Times New Roman" w:hAnsi="Times New Roman" w:cs="Times New Roman"/>
          <w:sz w:val="24"/>
          <w:szCs w:val="24"/>
          <w:lang w:eastAsia="en-US"/>
        </w:rPr>
        <w:t>83</w:t>
      </w:r>
    </w:p>
    <w:p w:rsidR="004918A9" w:rsidRPr="004918A9" w:rsidRDefault="004918A9" w:rsidP="004918A9">
      <w:pPr>
        <w:pStyle w:val="ListParagraph"/>
        <w:numPr>
          <w:ilvl w:val="0"/>
          <w:numId w:val="6"/>
        </w:numPr>
        <w:rPr>
          <w:rFonts w:ascii="Times New Roman" w:eastAsia="Times New Roman" w:hAnsi="Times New Roman" w:cs="Times New Roman"/>
          <w:sz w:val="24"/>
          <w:szCs w:val="24"/>
          <w:lang w:eastAsia="en-US"/>
        </w:rPr>
      </w:pPr>
      <w:r w:rsidRPr="004918A9">
        <w:rPr>
          <w:rFonts w:ascii="Times New Roman" w:hAnsi="Times New Roman"/>
          <w:sz w:val="24"/>
          <w:szCs w:val="24"/>
        </w:rPr>
        <w:t xml:space="preserve">Hoàng Kông Tuyến </w:t>
      </w:r>
      <w:r w:rsidR="004F094E">
        <w:rPr>
          <w:rFonts w:ascii="Times New Roman" w:hAnsi="Times New Roman"/>
          <w:sz w:val="24"/>
          <w:szCs w:val="24"/>
        </w:rPr>
        <w:t>-</w:t>
      </w:r>
      <w:r w:rsidRPr="004918A9">
        <w:rPr>
          <w:rFonts w:ascii="Times New Roman" w:hAnsi="Times New Roman"/>
          <w:b/>
          <w:sz w:val="24"/>
          <w:szCs w:val="24"/>
        </w:rPr>
        <w:t xml:space="preserve"> </w:t>
      </w:r>
      <w:r w:rsidR="004F094E" w:rsidRPr="004F094E">
        <w:rPr>
          <w:rFonts w:ascii="Times New Roman" w:hAnsi="Times New Roman"/>
          <w:sz w:val="24"/>
          <w:szCs w:val="24"/>
        </w:rPr>
        <w:t>Phó TP</w:t>
      </w:r>
      <w:r w:rsidR="008B69E0" w:rsidRPr="008B69E0">
        <w:rPr>
          <w:rFonts w:ascii="Times New Roman" w:hAnsi="Times New Roman"/>
          <w:sz w:val="24"/>
          <w:szCs w:val="24"/>
        </w:rPr>
        <w:t xml:space="preserve"> HCNS</w:t>
      </w:r>
      <w:r w:rsidR="008B69E0">
        <w:rPr>
          <w:rFonts w:ascii="Times New Roman" w:hAnsi="Times New Roman"/>
          <w:b/>
          <w:sz w:val="24"/>
          <w:szCs w:val="24"/>
        </w:rPr>
        <w:tab/>
      </w:r>
      <w:r w:rsidR="008B69E0">
        <w:rPr>
          <w:rFonts w:ascii="Times New Roman" w:hAnsi="Times New Roman"/>
          <w:b/>
          <w:sz w:val="24"/>
          <w:szCs w:val="24"/>
        </w:rPr>
        <w:tab/>
      </w:r>
      <w:r w:rsidRPr="004918A9">
        <w:rPr>
          <w:rFonts w:ascii="Times New Roman" w:eastAsia="Times New Roman" w:hAnsi="Times New Roman" w:cs="Times New Roman"/>
          <w:sz w:val="24"/>
          <w:szCs w:val="24"/>
          <w:lang w:eastAsia="en-US"/>
        </w:rPr>
        <w:t>0988.704.498</w:t>
      </w:r>
    </w:p>
    <w:p w:rsidR="00130C0A" w:rsidRPr="008B69E0" w:rsidRDefault="006672CA" w:rsidP="004918A9">
      <w:pPr>
        <w:ind w:firstLine="720"/>
        <w:rPr>
          <w:rFonts w:ascii="Times New Roman" w:hAnsi="Times New Roman"/>
          <w:b/>
          <w:sz w:val="24"/>
          <w:szCs w:val="24"/>
        </w:rPr>
      </w:pPr>
      <w:r w:rsidRPr="008B69E0">
        <w:rPr>
          <w:rFonts w:ascii="Times New Roman" w:hAnsi="Times New Roman"/>
          <w:b/>
          <w:sz w:val="24"/>
          <w:szCs w:val="24"/>
        </w:rPr>
        <w:t>Email</w:t>
      </w:r>
      <w:r w:rsidR="00130C0A" w:rsidRPr="008B69E0">
        <w:rPr>
          <w:rFonts w:ascii="Times New Roman" w:hAnsi="Times New Roman"/>
          <w:b/>
          <w:sz w:val="24"/>
          <w:szCs w:val="24"/>
        </w:rPr>
        <w:t>:</w:t>
      </w:r>
      <w:r w:rsidR="00130C0A" w:rsidRPr="008B69E0">
        <w:rPr>
          <w:rFonts w:ascii="Times New Roman" w:hAnsi="Times New Roman"/>
          <w:sz w:val="24"/>
          <w:szCs w:val="24"/>
        </w:rPr>
        <w:t xml:space="preserve"> tuyendung-</w:t>
      </w:r>
      <w:r w:rsidR="004918A9" w:rsidRPr="008B69E0">
        <w:rPr>
          <w:rFonts w:ascii="Times New Roman" w:hAnsi="Times New Roman"/>
          <w:sz w:val="24"/>
          <w:szCs w:val="24"/>
        </w:rPr>
        <w:t>pc2</w:t>
      </w:r>
      <w:r w:rsidR="00130C0A" w:rsidRPr="008B69E0">
        <w:rPr>
          <w:rFonts w:ascii="Times New Roman" w:hAnsi="Times New Roman"/>
          <w:sz w:val="24"/>
          <w:szCs w:val="24"/>
        </w:rPr>
        <w:t>@amaccao.vn</w:t>
      </w:r>
    </w:p>
    <w:p w:rsidR="004918A9" w:rsidRPr="008B69E0" w:rsidRDefault="004918A9" w:rsidP="004918A9">
      <w:pPr>
        <w:pStyle w:val="ListParagraph"/>
        <w:numPr>
          <w:ilvl w:val="0"/>
          <w:numId w:val="5"/>
        </w:numPr>
        <w:rPr>
          <w:rFonts w:ascii="Times New Roman" w:hAnsi="Times New Roman" w:cs="Times New Roman"/>
          <w:b/>
          <w:sz w:val="24"/>
          <w:szCs w:val="24"/>
        </w:rPr>
      </w:pPr>
      <w:r w:rsidRPr="008B69E0">
        <w:rPr>
          <w:rFonts w:ascii="Times New Roman" w:hAnsi="Times New Roman" w:cs="Times New Roman"/>
          <w:b/>
          <w:sz w:val="24"/>
          <w:szCs w:val="24"/>
        </w:rPr>
        <w:t xml:space="preserve">Nhà máy đèn, cột đèn chiếu sáng </w:t>
      </w:r>
      <w:r w:rsidR="003F25BC" w:rsidRPr="008B69E0">
        <w:rPr>
          <w:rFonts w:ascii="Times New Roman" w:hAnsi="Times New Roman" w:cs="Times New Roman"/>
          <w:b/>
          <w:sz w:val="24"/>
          <w:szCs w:val="24"/>
        </w:rPr>
        <w:t>-</w:t>
      </w:r>
      <w:r w:rsidRPr="008B69E0">
        <w:rPr>
          <w:rFonts w:ascii="Times New Roman" w:hAnsi="Times New Roman" w:cs="Times New Roman"/>
          <w:b/>
          <w:sz w:val="24"/>
          <w:szCs w:val="24"/>
        </w:rPr>
        <w:t xml:space="preserve"> Công ty TNHH Vonta Việt Nam</w:t>
      </w:r>
    </w:p>
    <w:p w:rsidR="004918A9" w:rsidRPr="004F094E" w:rsidRDefault="004918A9" w:rsidP="004918A9">
      <w:pPr>
        <w:pStyle w:val="ListParagraph"/>
        <w:rPr>
          <w:rFonts w:ascii="Times New Roman" w:hAnsi="Times New Roman" w:cs="Times New Roman"/>
          <w:b/>
          <w:sz w:val="24"/>
          <w:szCs w:val="24"/>
        </w:rPr>
      </w:pPr>
      <w:r w:rsidRPr="008B69E0">
        <w:rPr>
          <w:rFonts w:ascii="Times New Roman" w:hAnsi="Times New Roman" w:cs="Times New Roman"/>
          <w:b/>
          <w:sz w:val="24"/>
          <w:szCs w:val="24"/>
        </w:rPr>
        <w:t xml:space="preserve">Nhà máy nhựa Châu Âu Xanh </w:t>
      </w:r>
      <w:r w:rsidR="003F25BC" w:rsidRPr="008B69E0">
        <w:rPr>
          <w:rFonts w:ascii="Times New Roman" w:hAnsi="Times New Roman" w:cs="Times New Roman"/>
          <w:b/>
          <w:sz w:val="24"/>
          <w:szCs w:val="24"/>
        </w:rPr>
        <w:t>-</w:t>
      </w:r>
      <w:r w:rsidRPr="008B69E0">
        <w:rPr>
          <w:rFonts w:ascii="Times New Roman" w:hAnsi="Times New Roman" w:cs="Times New Roman"/>
          <w:b/>
          <w:sz w:val="24"/>
          <w:szCs w:val="24"/>
        </w:rPr>
        <w:t xml:space="preserve"> C</w:t>
      </w:r>
      <w:r w:rsidRPr="004F094E">
        <w:rPr>
          <w:rFonts w:ascii="Times New Roman" w:hAnsi="Times New Roman" w:cs="Times New Roman"/>
          <w:b/>
          <w:sz w:val="24"/>
          <w:szCs w:val="24"/>
        </w:rPr>
        <w:t>ông ty TNHH Nhựa Châu Âu Xanh</w:t>
      </w:r>
    </w:p>
    <w:p w:rsidR="004918A9" w:rsidRPr="004F094E" w:rsidRDefault="004918A9" w:rsidP="004918A9">
      <w:pPr>
        <w:pStyle w:val="ListParagraph"/>
        <w:rPr>
          <w:rFonts w:ascii="Times New Roman" w:hAnsi="Times New Roman"/>
          <w:sz w:val="24"/>
          <w:szCs w:val="24"/>
        </w:rPr>
      </w:pPr>
      <w:r w:rsidRPr="004F094E">
        <w:rPr>
          <w:rFonts w:ascii="Times New Roman" w:hAnsi="Times New Roman"/>
          <w:b/>
          <w:sz w:val="24"/>
          <w:szCs w:val="24"/>
        </w:rPr>
        <w:t xml:space="preserve">Địa </w:t>
      </w:r>
      <w:r w:rsidR="0030417A" w:rsidRPr="004F094E">
        <w:rPr>
          <w:rFonts w:ascii="Times New Roman" w:hAnsi="Times New Roman"/>
          <w:b/>
          <w:sz w:val="24"/>
          <w:szCs w:val="24"/>
        </w:rPr>
        <w:t>chỉ</w:t>
      </w:r>
      <w:r w:rsidRPr="004F094E">
        <w:rPr>
          <w:rFonts w:ascii="Times New Roman" w:hAnsi="Times New Roman"/>
          <w:b/>
          <w:sz w:val="24"/>
          <w:szCs w:val="24"/>
        </w:rPr>
        <w:t>:</w:t>
      </w:r>
      <w:r w:rsidRPr="004F094E">
        <w:rPr>
          <w:rFonts w:ascii="Times New Roman" w:hAnsi="Times New Roman"/>
          <w:sz w:val="24"/>
          <w:szCs w:val="24"/>
        </w:rPr>
        <w:t xml:space="preserve"> </w:t>
      </w:r>
      <w:r w:rsidR="00B27C3A" w:rsidRPr="004F094E">
        <w:rPr>
          <w:rFonts w:ascii="Times New Roman" w:hAnsi="Times New Roman"/>
          <w:sz w:val="24"/>
          <w:szCs w:val="24"/>
        </w:rPr>
        <w:t xml:space="preserve">Quốc lộ 3, xã Thuận Thành, </w:t>
      </w:r>
      <w:r w:rsidR="003F25BC" w:rsidRPr="004F094E">
        <w:rPr>
          <w:rFonts w:ascii="Times New Roman" w:hAnsi="Times New Roman"/>
          <w:sz w:val="24"/>
          <w:szCs w:val="24"/>
        </w:rPr>
        <w:t>T</w:t>
      </w:r>
      <w:r w:rsidR="00B27C3A" w:rsidRPr="004F094E">
        <w:rPr>
          <w:rFonts w:ascii="Times New Roman" w:hAnsi="Times New Roman"/>
          <w:sz w:val="24"/>
          <w:szCs w:val="24"/>
        </w:rPr>
        <w:t>hị xã Phổ Yên, tỉnh Thái Nguyên, Việt Nam</w:t>
      </w:r>
    </w:p>
    <w:p w:rsidR="004918A9" w:rsidRPr="004918A9" w:rsidRDefault="004918A9" w:rsidP="004918A9">
      <w:pPr>
        <w:pStyle w:val="ListParagraph"/>
        <w:rPr>
          <w:rFonts w:ascii="Times New Roman" w:hAnsi="Times New Roman"/>
          <w:b/>
          <w:sz w:val="24"/>
          <w:szCs w:val="24"/>
        </w:rPr>
      </w:pPr>
      <w:r w:rsidRPr="004918A9">
        <w:rPr>
          <w:rFonts w:ascii="Times New Roman" w:hAnsi="Times New Roman"/>
          <w:b/>
          <w:sz w:val="24"/>
          <w:szCs w:val="24"/>
        </w:rPr>
        <w:t>Người liên hệ:</w:t>
      </w:r>
    </w:p>
    <w:p w:rsidR="00B27C3A" w:rsidRPr="00B27C3A" w:rsidRDefault="00B27C3A" w:rsidP="00B27C3A">
      <w:pPr>
        <w:pStyle w:val="ListParagraph"/>
        <w:numPr>
          <w:ilvl w:val="0"/>
          <w:numId w:val="6"/>
        </w:numPr>
        <w:rPr>
          <w:rFonts w:ascii="Times New Roman" w:eastAsia="Times New Roman" w:hAnsi="Times New Roman" w:cs="Times New Roman"/>
          <w:sz w:val="24"/>
          <w:szCs w:val="24"/>
          <w:lang w:eastAsia="en-US"/>
        </w:rPr>
      </w:pPr>
      <w:r w:rsidRPr="00B27C3A">
        <w:rPr>
          <w:rFonts w:ascii="Times New Roman" w:eastAsia="Times New Roman" w:hAnsi="Times New Roman" w:cs="Times New Roman"/>
          <w:sz w:val="24"/>
          <w:szCs w:val="24"/>
          <w:lang w:eastAsia="en-US"/>
        </w:rPr>
        <w:t>Nguyễn Hữu Tình</w:t>
      </w:r>
      <w:r w:rsidR="003F25B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Phó phòng TCHC: </w:t>
      </w:r>
      <w:r w:rsidR="008B69E0">
        <w:rPr>
          <w:rFonts w:ascii="Times New Roman" w:eastAsia="Times New Roman" w:hAnsi="Times New Roman" w:cs="Times New Roman"/>
          <w:sz w:val="24"/>
          <w:szCs w:val="24"/>
          <w:lang w:eastAsia="en-US"/>
        </w:rPr>
        <w:tab/>
      </w:r>
      <w:r w:rsidR="008B69E0">
        <w:rPr>
          <w:rFonts w:ascii="Times New Roman" w:eastAsia="Times New Roman" w:hAnsi="Times New Roman" w:cs="Times New Roman"/>
          <w:sz w:val="24"/>
          <w:szCs w:val="24"/>
          <w:lang w:eastAsia="en-US"/>
        </w:rPr>
        <w:tab/>
      </w:r>
      <w:r w:rsidRPr="00B27C3A">
        <w:rPr>
          <w:rFonts w:ascii="Times New Roman" w:eastAsia="Times New Roman" w:hAnsi="Times New Roman" w:cs="Times New Roman"/>
          <w:sz w:val="24"/>
          <w:szCs w:val="24"/>
          <w:lang w:eastAsia="en-US"/>
        </w:rPr>
        <w:t>0947</w:t>
      </w:r>
      <w:r w:rsidR="008B69E0">
        <w:rPr>
          <w:rFonts w:ascii="Times New Roman" w:eastAsia="Times New Roman" w:hAnsi="Times New Roman" w:cs="Times New Roman"/>
          <w:sz w:val="24"/>
          <w:szCs w:val="24"/>
          <w:lang w:eastAsia="en-US"/>
        </w:rPr>
        <w:t>.</w:t>
      </w:r>
      <w:r w:rsidRPr="00B27C3A">
        <w:rPr>
          <w:rFonts w:ascii="Times New Roman" w:eastAsia="Times New Roman" w:hAnsi="Times New Roman" w:cs="Times New Roman"/>
          <w:sz w:val="24"/>
          <w:szCs w:val="24"/>
          <w:lang w:eastAsia="en-US"/>
        </w:rPr>
        <w:t>246</w:t>
      </w:r>
      <w:r w:rsidR="008B69E0">
        <w:rPr>
          <w:rFonts w:ascii="Times New Roman" w:eastAsia="Times New Roman" w:hAnsi="Times New Roman" w:cs="Times New Roman"/>
          <w:sz w:val="24"/>
          <w:szCs w:val="24"/>
          <w:lang w:eastAsia="en-US"/>
        </w:rPr>
        <w:t>.</w:t>
      </w:r>
      <w:r w:rsidRPr="00B27C3A">
        <w:rPr>
          <w:rFonts w:ascii="Times New Roman" w:eastAsia="Times New Roman" w:hAnsi="Times New Roman" w:cs="Times New Roman"/>
          <w:sz w:val="24"/>
          <w:szCs w:val="24"/>
          <w:lang w:eastAsia="en-US"/>
        </w:rPr>
        <w:t>980</w:t>
      </w:r>
    </w:p>
    <w:p w:rsidR="004918A9" w:rsidRPr="00B27C3A" w:rsidRDefault="00B27C3A" w:rsidP="00B27C3A">
      <w:pPr>
        <w:pStyle w:val="ListParagraph"/>
        <w:numPr>
          <w:ilvl w:val="0"/>
          <w:numId w:val="6"/>
        </w:numPr>
        <w:rPr>
          <w:rFonts w:ascii="Times New Roman" w:eastAsia="Times New Roman" w:hAnsi="Times New Roman" w:cs="Times New Roman"/>
          <w:sz w:val="24"/>
          <w:szCs w:val="24"/>
          <w:lang w:eastAsia="en-US"/>
        </w:rPr>
      </w:pPr>
      <w:r w:rsidRPr="00B27C3A">
        <w:rPr>
          <w:rFonts w:ascii="Times New Roman" w:hAnsi="Times New Roman"/>
          <w:sz w:val="24"/>
          <w:szCs w:val="24"/>
        </w:rPr>
        <w:t xml:space="preserve">Nguyễn Thị Kiều Anh </w:t>
      </w:r>
      <w:r w:rsidR="003F25BC">
        <w:rPr>
          <w:rFonts w:ascii="Times New Roman" w:hAnsi="Times New Roman"/>
          <w:sz w:val="24"/>
          <w:szCs w:val="24"/>
        </w:rPr>
        <w:t>-</w:t>
      </w:r>
      <w:r w:rsidRPr="00B27C3A">
        <w:rPr>
          <w:rFonts w:ascii="Times New Roman" w:hAnsi="Times New Roman"/>
          <w:sz w:val="24"/>
          <w:szCs w:val="24"/>
        </w:rPr>
        <w:t xml:space="preserve"> Phó phòng TCHC:</w:t>
      </w:r>
      <w:r w:rsidR="004918A9" w:rsidRPr="00B27C3A">
        <w:rPr>
          <w:rFonts w:ascii="Times New Roman" w:hAnsi="Times New Roman"/>
          <w:b/>
          <w:sz w:val="24"/>
          <w:szCs w:val="24"/>
        </w:rPr>
        <w:t xml:space="preserve"> </w:t>
      </w:r>
      <w:r w:rsidR="008B69E0">
        <w:rPr>
          <w:rFonts w:ascii="Times New Roman" w:hAnsi="Times New Roman"/>
          <w:b/>
          <w:sz w:val="24"/>
          <w:szCs w:val="24"/>
        </w:rPr>
        <w:tab/>
      </w:r>
      <w:r w:rsidRPr="00B27C3A">
        <w:rPr>
          <w:rFonts w:ascii="Times New Roman" w:eastAsia="Times New Roman" w:hAnsi="Times New Roman" w:cs="Times New Roman"/>
          <w:sz w:val="24"/>
          <w:szCs w:val="24"/>
          <w:lang w:eastAsia="en-US"/>
        </w:rPr>
        <w:t>0162.910.9956</w:t>
      </w:r>
    </w:p>
    <w:p w:rsidR="00130C0A" w:rsidRPr="009B32D9" w:rsidRDefault="006672CA" w:rsidP="009B32D9">
      <w:pPr>
        <w:ind w:firstLine="720"/>
        <w:rPr>
          <w:rFonts w:ascii="Times New Roman" w:hAnsi="Times New Roman"/>
          <w:b/>
          <w:sz w:val="24"/>
          <w:szCs w:val="24"/>
        </w:rPr>
      </w:pPr>
      <w:r w:rsidRPr="008B69E0">
        <w:rPr>
          <w:rFonts w:ascii="Times New Roman" w:hAnsi="Times New Roman"/>
          <w:b/>
          <w:sz w:val="24"/>
          <w:szCs w:val="24"/>
        </w:rPr>
        <w:t>Email</w:t>
      </w:r>
      <w:r w:rsidR="004918A9" w:rsidRPr="008B69E0">
        <w:rPr>
          <w:rFonts w:ascii="Times New Roman" w:hAnsi="Times New Roman"/>
          <w:b/>
          <w:sz w:val="24"/>
          <w:szCs w:val="24"/>
        </w:rPr>
        <w:t>:</w:t>
      </w:r>
      <w:r w:rsidR="004918A9" w:rsidRPr="008B69E0">
        <w:rPr>
          <w:rFonts w:ascii="Times New Roman" w:hAnsi="Times New Roman"/>
          <w:sz w:val="24"/>
          <w:szCs w:val="24"/>
        </w:rPr>
        <w:t xml:space="preserve"> tuyendung-</w:t>
      </w:r>
      <w:r w:rsidR="00B27C3A" w:rsidRPr="008B69E0">
        <w:rPr>
          <w:rFonts w:ascii="Times New Roman" w:hAnsi="Times New Roman"/>
          <w:sz w:val="24"/>
          <w:szCs w:val="24"/>
        </w:rPr>
        <w:t>europipe</w:t>
      </w:r>
      <w:r w:rsidR="004918A9" w:rsidRPr="008B69E0">
        <w:rPr>
          <w:rFonts w:ascii="Times New Roman" w:hAnsi="Times New Roman"/>
          <w:sz w:val="24"/>
          <w:szCs w:val="24"/>
        </w:rPr>
        <w:t>@amaccao.vn</w:t>
      </w:r>
      <w:bookmarkEnd w:id="3"/>
    </w:p>
    <w:p w:rsidR="00D157DB" w:rsidRPr="00D157DB" w:rsidRDefault="00D157DB" w:rsidP="00D157DB">
      <w:pPr>
        <w:pStyle w:val="ListParagraph"/>
        <w:rPr>
          <w:rFonts w:ascii="Times New Roman" w:hAnsi="Times New Roman"/>
          <w:sz w:val="28"/>
        </w:rPr>
      </w:pPr>
    </w:p>
    <w:p w:rsidR="00456A20" w:rsidRPr="00456A20" w:rsidRDefault="00456A20" w:rsidP="00456A20"/>
    <w:sectPr w:rsidR="00456A20" w:rsidRPr="00456A20" w:rsidSect="00DA21CF">
      <w:pgSz w:w="12240" w:h="15840"/>
      <w:pgMar w:top="720" w:right="1440"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337" w:rsidRDefault="00F97337">
      <w:pPr>
        <w:spacing w:after="0" w:line="240" w:lineRule="auto"/>
      </w:pPr>
      <w:r>
        <w:separator/>
      </w:r>
    </w:p>
  </w:endnote>
  <w:endnote w:type="continuationSeparator" w:id="0">
    <w:p w:rsidR="00F97337" w:rsidRDefault="00F973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337" w:rsidRDefault="00F97337">
      <w:pPr>
        <w:spacing w:after="0" w:line="240" w:lineRule="auto"/>
      </w:pPr>
      <w:r>
        <w:separator/>
      </w:r>
    </w:p>
  </w:footnote>
  <w:footnote w:type="continuationSeparator" w:id="0">
    <w:p w:rsidR="00F97337" w:rsidRDefault="00F973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2D98"/>
    <w:multiLevelType w:val="hybridMultilevel"/>
    <w:tmpl w:val="311ECFCC"/>
    <w:lvl w:ilvl="0" w:tplc="9438BD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A5A68"/>
    <w:multiLevelType w:val="hybridMultilevel"/>
    <w:tmpl w:val="99A8586A"/>
    <w:lvl w:ilvl="0" w:tplc="73A63E8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B24AB"/>
    <w:multiLevelType w:val="hybridMultilevel"/>
    <w:tmpl w:val="736A2ABA"/>
    <w:lvl w:ilvl="0" w:tplc="9176F354">
      <w:start w:val="1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D173B7"/>
    <w:multiLevelType w:val="hybridMultilevel"/>
    <w:tmpl w:val="10AC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56BA1"/>
    <w:multiLevelType w:val="hybridMultilevel"/>
    <w:tmpl w:val="057826A6"/>
    <w:lvl w:ilvl="0" w:tplc="EA880130">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21D4A"/>
    <w:multiLevelType w:val="hybridMultilevel"/>
    <w:tmpl w:val="454CE4A2"/>
    <w:lvl w:ilvl="0" w:tplc="980810A8">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0"/>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20"/>
  <w:characterSpacingControl w:val="doNotCompress"/>
  <w:footnotePr>
    <w:footnote w:id="-1"/>
    <w:footnote w:id="0"/>
  </w:footnotePr>
  <w:endnotePr>
    <w:endnote w:id="-1"/>
    <w:endnote w:id="0"/>
  </w:endnotePr>
  <w:compat>
    <w:applyBreakingRules/>
    <w:useFELayout/>
  </w:compat>
  <w:rsids>
    <w:rsidRoot w:val="006D7EF3"/>
    <w:rsid w:val="00010646"/>
    <w:rsid w:val="00020BF2"/>
    <w:rsid w:val="000965D9"/>
    <w:rsid w:val="000D09E8"/>
    <w:rsid w:val="000E629C"/>
    <w:rsid w:val="000E6B96"/>
    <w:rsid w:val="00130C0A"/>
    <w:rsid w:val="0013263A"/>
    <w:rsid w:val="00164C5E"/>
    <w:rsid w:val="00221E4D"/>
    <w:rsid w:val="002362B1"/>
    <w:rsid w:val="00275FA9"/>
    <w:rsid w:val="002B2928"/>
    <w:rsid w:val="002F0B3A"/>
    <w:rsid w:val="0030417A"/>
    <w:rsid w:val="00321958"/>
    <w:rsid w:val="00362A6B"/>
    <w:rsid w:val="003A1171"/>
    <w:rsid w:val="003B7140"/>
    <w:rsid w:val="003F25BC"/>
    <w:rsid w:val="0041497C"/>
    <w:rsid w:val="00456A20"/>
    <w:rsid w:val="00460966"/>
    <w:rsid w:val="00465AB6"/>
    <w:rsid w:val="004911C3"/>
    <w:rsid w:val="004918A9"/>
    <w:rsid w:val="004B739D"/>
    <w:rsid w:val="004E194B"/>
    <w:rsid w:val="004F094E"/>
    <w:rsid w:val="004F2F77"/>
    <w:rsid w:val="004F4983"/>
    <w:rsid w:val="00531654"/>
    <w:rsid w:val="005A5580"/>
    <w:rsid w:val="005D2FE1"/>
    <w:rsid w:val="00610FDF"/>
    <w:rsid w:val="006158D2"/>
    <w:rsid w:val="00622285"/>
    <w:rsid w:val="006672CA"/>
    <w:rsid w:val="00680DD7"/>
    <w:rsid w:val="006A431D"/>
    <w:rsid w:val="006B3510"/>
    <w:rsid w:val="006D7EF3"/>
    <w:rsid w:val="006E0B80"/>
    <w:rsid w:val="007A4FB7"/>
    <w:rsid w:val="007C0495"/>
    <w:rsid w:val="007C63AA"/>
    <w:rsid w:val="007D7F81"/>
    <w:rsid w:val="008174D4"/>
    <w:rsid w:val="00865371"/>
    <w:rsid w:val="008B69E0"/>
    <w:rsid w:val="008C5D38"/>
    <w:rsid w:val="00930534"/>
    <w:rsid w:val="009B32D9"/>
    <w:rsid w:val="009B5D4B"/>
    <w:rsid w:val="00A85AF9"/>
    <w:rsid w:val="00AB0181"/>
    <w:rsid w:val="00AE5749"/>
    <w:rsid w:val="00AF1A87"/>
    <w:rsid w:val="00B1276B"/>
    <w:rsid w:val="00B27C3A"/>
    <w:rsid w:val="00B43FC5"/>
    <w:rsid w:val="00BB2794"/>
    <w:rsid w:val="00BC3564"/>
    <w:rsid w:val="00BD00B1"/>
    <w:rsid w:val="00C64811"/>
    <w:rsid w:val="00C82D52"/>
    <w:rsid w:val="00C858D1"/>
    <w:rsid w:val="00CB1E62"/>
    <w:rsid w:val="00CC569B"/>
    <w:rsid w:val="00CC792A"/>
    <w:rsid w:val="00D12A8E"/>
    <w:rsid w:val="00D157DB"/>
    <w:rsid w:val="00DA21CF"/>
    <w:rsid w:val="00DE3F13"/>
    <w:rsid w:val="00E07053"/>
    <w:rsid w:val="00E215C5"/>
    <w:rsid w:val="00E40827"/>
    <w:rsid w:val="00E56A21"/>
    <w:rsid w:val="00E612FD"/>
    <w:rsid w:val="00E63424"/>
    <w:rsid w:val="00E82739"/>
    <w:rsid w:val="00F21470"/>
    <w:rsid w:val="00F445E0"/>
    <w:rsid w:val="00F56B5F"/>
    <w:rsid w:val="00F81F7B"/>
    <w:rsid w:val="00F97337"/>
    <w:rsid w:val="00FA6E1B"/>
    <w:rsid w:val="00FB4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ru v:ext="edit" colors="#0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AA"/>
  </w:style>
  <w:style w:type="paragraph" w:styleId="Heading1">
    <w:name w:val="heading 1"/>
    <w:basedOn w:val="Normal"/>
    <w:next w:val="Normal"/>
    <w:link w:val="Heading1Char"/>
    <w:uiPriority w:val="9"/>
    <w:qFormat/>
    <w:rsid w:val="007C63AA"/>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7C63AA"/>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7C63AA"/>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7C63AA"/>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7C63AA"/>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7C63AA"/>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7C63AA"/>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7C63AA"/>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rsid w:val="007C63AA"/>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AA"/>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sid w:val="007C63AA"/>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sid w:val="007C63AA"/>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rsid w:val="007C63AA"/>
    <w:pPr>
      <w:spacing w:after="0" w:line="240" w:lineRule="auto"/>
    </w:pPr>
    <w:tblPr>
      <w:tblInd w:w="0" w:type="dxa"/>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C63AA"/>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sid w:val="007C63AA"/>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rsid w:val="007C63AA"/>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sid w:val="007C63AA"/>
    <w:rPr>
      <w:caps/>
      <w:color w:val="757575" w:themeColor="text1" w:themeTint="A6"/>
      <w:spacing w:val="10"/>
      <w:sz w:val="21"/>
      <w:szCs w:val="21"/>
    </w:rPr>
  </w:style>
  <w:style w:type="paragraph" w:styleId="ListParagraph">
    <w:name w:val="List Paragraph"/>
    <w:basedOn w:val="Normal"/>
    <w:uiPriority w:val="34"/>
    <w:qFormat/>
    <w:rsid w:val="007C63AA"/>
    <w:pPr>
      <w:ind w:left="720"/>
      <w:contextualSpacing/>
    </w:pPr>
  </w:style>
  <w:style w:type="character" w:styleId="SubtleReference">
    <w:name w:val="Subtle Reference"/>
    <w:uiPriority w:val="31"/>
    <w:qFormat/>
    <w:rsid w:val="007C63AA"/>
    <w:rPr>
      <w:b w:val="0"/>
      <w:bCs w:val="0"/>
      <w:color w:val="099BDD" w:themeColor="text2"/>
    </w:rPr>
  </w:style>
  <w:style w:type="character" w:styleId="SubtleEmphasis">
    <w:name w:val="Subtle Emphasis"/>
    <w:uiPriority w:val="19"/>
    <w:qFormat/>
    <w:rsid w:val="007C63AA"/>
    <w:rPr>
      <w:i/>
      <w:iCs/>
      <w:color w:val="044D6E" w:themeColor="text2" w:themeShade="80"/>
    </w:rPr>
  </w:style>
  <w:style w:type="character" w:styleId="Emphasis">
    <w:name w:val="Emphasis"/>
    <w:uiPriority w:val="20"/>
    <w:qFormat/>
    <w:rsid w:val="007C63AA"/>
    <w:rPr>
      <w:caps/>
      <w:color w:val="auto"/>
      <w:spacing w:val="5"/>
    </w:rPr>
  </w:style>
  <w:style w:type="paragraph" w:styleId="Quote">
    <w:name w:val="Quote"/>
    <w:basedOn w:val="Normal"/>
    <w:next w:val="Normal"/>
    <w:link w:val="QuoteChar"/>
    <w:uiPriority w:val="29"/>
    <w:qFormat/>
    <w:rsid w:val="007C63AA"/>
    <w:pPr>
      <w:ind w:left="1080" w:right="1080"/>
      <w:jc w:val="center"/>
    </w:pPr>
    <w:rPr>
      <w:i/>
      <w:iCs/>
      <w:sz w:val="24"/>
      <w:szCs w:val="24"/>
    </w:rPr>
  </w:style>
  <w:style w:type="character" w:customStyle="1" w:styleId="QuoteChar">
    <w:name w:val="Quote Char"/>
    <w:basedOn w:val="DefaultParagraphFont"/>
    <w:link w:val="Quote"/>
    <w:uiPriority w:val="29"/>
    <w:rsid w:val="007C63AA"/>
    <w:rPr>
      <w:i/>
      <w:iCs/>
      <w:sz w:val="24"/>
      <w:szCs w:val="24"/>
    </w:rPr>
  </w:style>
  <w:style w:type="character" w:styleId="IntenseEmphasis">
    <w:name w:val="Intense Emphasis"/>
    <w:uiPriority w:val="21"/>
    <w:qFormat/>
    <w:rsid w:val="007C63AA"/>
    <w:rPr>
      <w:b/>
      <w:bCs/>
      <w:caps/>
      <w:color w:val="044D6E" w:themeColor="text2" w:themeShade="80"/>
      <w:spacing w:val="10"/>
    </w:rPr>
  </w:style>
  <w:style w:type="paragraph" w:styleId="IntenseQuote">
    <w:name w:val="Intense Quote"/>
    <w:basedOn w:val="Normal"/>
    <w:next w:val="Normal"/>
    <w:link w:val="IntenseQuoteChar"/>
    <w:uiPriority w:val="30"/>
    <w:qFormat/>
    <w:rsid w:val="007C63AA"/>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sid w:val="007C63AA"/>
    <w:rPr>
      <w:color w:val="099BDD" w:themeColor="text2"/>
      <w:sz w:val="24"/>
      <w:szCs w:val="24"/>
    </w:rPr>
  </w:style>
  <w:style w:type="character" w:customStyle="1" w:styleId="Heading4Char">
    <w:name w:val="Heading 4 Char"/>
    <w:basedOn w:val="DefaultParagraphFont"/>
    <w:link w:val="Heading4"/>
    <w:uiPriority w:val="9"/>
    <w:rsid w:val="007C63AA"/>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sid w:val="007C63AA"/>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sid w:val="007C63AA"/>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sid w:val="007C63AA"/>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sid w:val="007C63AA"/>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sid w:val="007C63AA"/>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rsid w:val="007C63AA"/>
    <w:pPr>
      <w:spacing w:after="0" w:line="240" w:lineRule="auto"/>
    </w:pPr>
  </w:style>
  <w:style w:type="character" w:styleId="BookTitle">
    <w:name w:val="Book Title"/>
    <w:uiPriority w:val="33"/>
    <w:qFormat/>
    <w:rsid w:val="007C63AA"/>
    <w:rPr>
      <w:b/>
      <w:bCs/>
      <w:i/>
      <w:iCs/>
      <w:spacing w:val="0"/>
    </w:rPr>
  </w:style>
  <w:style w:type="paragraph" w:styleId="Caption">
    <w:name w:val="caption"/>
    <w:basedOn w:val="Normal"/>
    <w:next w:val="Normal"/>
    <w:uiPriority w:val="35"/>
    <w:semiHidden/>
    <w:unhideWhenUsed/>
    <w:qFormat/>
    <w:rsid w:val="007C63AA"/>
    <w:rPr>
      <w:b/>
      <w:bCs/>
      <w:color w:val="0673A5" w:themeColor="text2" w:themeShade="BF"/>
      <w:sz w:val="16"/>
      <w:szCs w:val="16"/>
    </w:rPr>
  </w:style>
  <w:style w:type="character" w:styleId="IntenseReference">
    <w:name w:val="Intense Reference"/>
    <w:uiPriority w:val="32"/>
    <w:qFormat/>
    <w:rsid w:val="007C63AA"/>
    <w:rPr>
      <w:b w:val="0"/>
      <w:bCs w:val="0"/>
      <w:i/>
      <w:iCs/>
      <w:caps/>
      <w:color w:val="099BDD" w:themeColor="text2"/>
    </w:rPr>
  </w:style>
  <w:style w:type="character" w:customStyle="1" w:styleId="NoSpacingChar">
    <w:name w:val="No Spacing Char"/>
    <w:basedOn w:val="DefaultParagraphFont"/>
    <w:link w:val="NoSpacing"/>
    <w:uiPriority w:val="1"/>
    <w:rsid w:val="007C63AA"/>
  </w:style>
  <w:style w:type="character" w:styleId="Strong">
    <w:name w:val="Strong"/>
    <w:uiPriority w:val="22"/>
    <w:qFormat/>
    <w:rsid w:val="007C63AA"/>
    <w:rPr>
      <w:b/>
      <w:bCs/>
    </w:rPr>
  </w:style>
  <w:style w:type="paragraph" w:styleId="TOCHeading">
    <w:name w:val="TOC Heading"/>
    <w:basedOn w:val="Heading1"/>
    <w:next w:val="Normal"/>
    <w:uiPriority w:val="39"/>
    <w:semiHidden/>
    <w:unhideWhenUsed/>
    <w:qFormat/>
    <w:rsid w:val="007C63AA"/>
    <w:pPr>
      <w:outlineLvl w:val="9"/>
    </w:pPr>
  </w:style>
  <w:style w:type="paragraph" w:styleId="BalloonText">
    <w:name w:val="Balloon Text"/>
    <w:basedOn w:val="Normal"/>
    <w:link w:val="BalloonTextChar"/>
    <w:uiPriority w:val="99"/>
    <w:semiHidden/>
    <w:unhideWhenUsed/>
    <w:rsid w:val="003B714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40"/>
    <w:rPr>
      <w:rFonts w:ascii="Tahoma" w:hAnsi="Tahoma" w:cs="Tahoma"/>
      <w:sz w:val="16"/>
      <w:szCs w:val="16"/>
    </w:rPr>
  </w:style>
  <w:style w:type="character" w:styleId="Hyperlink">
    <w:name w:val="Hyperlink"/>
    <w:basedOn w:val="DefaultParagraphFont"/>
    <w:uiPriority w:val="99"/>
    <w:unhideWhenUsed/>
    <w:rsid w:val="00D157DB"/>
    <w:rPr>
      <w:color w:val="005DBA"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AA"/>
  </w:style>
  <w:style w:type="paragraph" w:styleId="Heading1">
    <w:name w:val="heading 1"/>
    <w:basedOn w:val="Normal"/>
    <w:next w:val="Normal"/>
    <w:link w:val="Heading1Char"/>
    <w:uiPriority w:val="9"/>
    <w:qFormat/>
    <w:rsid w:val="007C63AA"/>
    <w:pPr>
      <w:pBdr>
        <w:top w:val="single" w:sz="24" w:space="0" w:color="099BDD" w:themeColor="text2"/>
        <w:left w:val="single" w:sz="24" w:space="0" w:color="099BDD" w:themeColor="text2"/>
        <w:bottom w:val="single" w:sz="24" w:space="0" w:color="099BDD" w:themeColor="text2"/>
        <w:right w:val="single" w:sz="24" w:space="0" w:color="099BDD" w:themeColor="text2"/>
      </w:pBdr>
      <w:shd w:val="clear" w:color="auto" w:fill="099BDD" w:themeFill="text2"/>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7C63AA"/>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7C63AA"/>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7C63AA"/>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7C63AA"/>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7C63AA"/>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7C63AA"/>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7C63AA"/>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rsid w:val="007C63AA"/>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AA"/>
    <w:rPr>
      <w:rFonts w:asciiTheme="majorHAnsi" w:eastAsiaTheme="majorEastAsia" w:hAnsiTheme="majorHAnsi" w:cstheme="majorBidi"/>
      <w:caps/>
      <w:color w:val="FFFFFF" w:themeColor="background1"/>
      <w:spacing w:val="15"/>
      <w:shd w:val="clear" w:color="auto" w:fill="099BDD" w:themeFill="text2"/>
    </w:rPr>
  </w:style>
  <w:style w:type="character" w:customStyle="1" w:styleId="Heading2Char">
    <w:name w:val="Heading 2 Char"/>
    <w:basedOn w:val="DefaultParagraphFont"/>
    <w:link w:val="Heading2"/>
    <w:uiPriority w:val="9"/>
    <w:rsid w:val="007C63AA"/>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sid w:val="007C63AA"/>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rsid w:val="007C63AA"/>
    <w:pPr>
      <w:spacing w:after="0" w:line="240" w:lineRule="auto"/>
    </w:pPr>
    <w:tblPr>
      <w:tblInd w:w="0" w:type="dxa"/>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C63AA"/>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sid w:val="007C63AA"/>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rsid w:val="007C63AA"/>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sid w:val="007C63AA"/>
    <w:rPr>
      <w:caps/>
      <w:color w:val="757575" w:themeColor="text1" w:themeTint="A6"/>
      <w:spacing w:val="10"/>
      <w:sz w:val="21"/>
      <w:szCs w:val="21"/>
    </w:rPr>
  </w:style>
  <w:style w:type="paragraph" w:styleId="ListParagraph">
    <w:name w:val="List Paragraph"/>
    <w:basedOn w:val="Normal"/>
    <w:uiPriority w:val="34"/>
    <w:qFormat/>
    <w:rsid w:val="007C63AA"/>
    <w:pPr>
      <w:ind w:left="720"/>
      <w:contextualSpacing/>
    </w:pPr>
  </w:style>
  <w:style w:type="character" w:styleId="SubtleReference">
    <w:name w:val="Subtle Reference"/>
    <w:uiPriority w:val="31"/>
    <w:qFormat/>
    <w:rsid w:val="007C63AA"/>
    <w:rPr>
      <w:b w:val="0"/>
      <w:bCs w:val="0"/>
      <w:color w:val="099BDD" w:themeColor="text2"/>
    </w:rPr>
  </w:style>
  <w:style w:type="character" w:styleId="SubtleEmphasis">
    <w:name w:val="Subtle Emphasis"/>
    <w:uiPriority w:val="19"/>
    <w:qFormat/>
    <w:rsid w:val="007C63AA"/>
    <w:rPr>
      <w:i/>
      <w:iCs/>
      <w:color w:val="044D6E" w:themeColor="text2" w:themeShade="80"/>
    </w:rPr>
  </w:style>
  <w:style w:type="character" w:styleId="Emphasis">
    <w:name w:val="Emphasis"/>
    <w:uiPriority w:val="20"/>
    <w:qFormat/>
    <w:rsid w:val="007C63AA"/>
    <w:rPr>
      <w:caps/>
      <w:color w:val="auto"/>
      <w:spacing w:val="5"/>
    </w:rPr>
  </w:style>
  <w:style w:type="paragraph" w:styleId="Quote">
    <w:name w:val="Quote"/>
    <w:basedOn w:val="Normal"/>
    <w:next w:val="Normal"/>
    <w:link w:val="QuoteChar"/>
    <w:uiPriority w:val="29"/>
    <w:qFormat/>
    <w:rsid w:val="007C63AA"/>
    <w:pPr>
      <w:ind w:left="1080" w:right="1080"/>
      <w:jc w:val="center"/>
    </w:pPr>
    <w:rPr>
      <w:i/>
      <w:iCs/>
      <w:sz w:val="24"/>
      <w:szCs w:val="24"/>
    </w:rPr>
  </w:style>
  <w:style w:type="character" w:customStyle="1" w:styleId="QuoteChar">
    <w:name w:val="Quote Char"/>
    <w:basedOn w:val="DefaultParagraphFont"/>
    <w:link w:val="Quote"/>
    <w:uiPriority w:val="29"/>
    <w:rsid w:val="007C63AA"/>
    <w:rPr>
      <w:i/>
      <w:iCs/>
      <w:sz w:val="24"/>
      <w:szCs w:val="24"/>
    </w:rPr>
  </w:style>
  <w:style w:type="character" w:styleId="IntenseEmphasis">
    <w:name w:val="Intense Emphasis"/>
    <w:uiPriority w:val="21"/>
    <w:qFormat/>
    <w:rsid w:val="007C63AA"/>
    <w:rPr>
      <w:b/>
      <w:bCs/>
      <w:caps/>
      <w:color w:val="044D6E" w:themeColor="text2" w:themeShade="80"/>
      <w:spacing w:val="10"/>
    </w:rPr>
  </w:style>
  <w:style w:type="paragraph" w:styleId="IntenseQuote">
    <w:name w:val="Intense Quote"/>
    <w:basedOn w:val="Normal"/>
    <w:next w:val="Normal"/>
    <w:link w:val="IntenseQuoteChar"/>
    <w:uiPriority w:val="30"/>
    <w:qFormat/>
    <w:rsid w:val="007C63AA"/>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sid w:val="007C63AA"/>
    <w:rPr>
      <w:color w:val="099BDD" w:themeColor="text2"/>
      <w:sz w:val="24"/>
      <w:szCs w:val="24"/>
    </w:rPr>
  </w:style>
  <w:style w:type="character" w:customStyle="1" w:styleId="Heading4Char">
    <w:name w:val="Heading 4 Char"/>
    <w:basedOn w:val="DefaultParagraphFont"/>
    <w:link w:val="Heading4"/>
    <w:uiPriority w:val="9"/>
    <w:rsid w:val="007C63AA"/>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sid w:val="007C63AA"/>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sid w:val="007C63AA"/>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sid w:val="007C63AA"/>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sid w:val="007C63AA"/>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sid w:val="007C63AA"/>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rsid w:val="007C63AA"/>
    <w:pPr>
      <w:spacing w:after="0" w:line="240" w:lineRule="auto"/>
    </w:pPr>
  </w:style>
  <w:style w:type="character" w:styleId="BookTitle">
    <w:name w:val="Book Title"/>
    <w:uiPriority w:val="33"/>
    <w:qFormat/>
    <w:rsid w:val="007C63AA"/>
    <w:rPr>
      <w:b/>
      <w:bCs/>
      <w:i/>
      <w:iCs/>
      <w:spacing w:val="0"/>
    </w:rPr>
  </w:style>
  <w:style w:type="paragraph" w:styleId="Caption">
    <w:name w:val="caption"/>
    <w:basedOn w:val="Normal"/>
    <w:next w:val="Normal"/>
    <w:uiPriority w:val="35"/>
    <w:semiHidden/>
    <w:unhideWhenUsed/>
    <w:qFormat/>
    <w:rsid w:val="007C63AA"/>
    <w:rPr>
      <w:b/>
      <w:bCs/>
      <w:color w:val="0673A5" w:themeColor="text2" w:themeShade="BF"/>
      <w:sz w:val="16"/>
      <w:szCs w:val="16"/>
    </w:rPr>
  </w:style>
  <w:style w:type="character" w:styleId="IntenseReference">
    <w:name w:val="Intense Reference"/>
    <w:uiPriority w:val="32"/>
    <w:qFormat/>
    <w:rsid w:val="007C63AA"/>
    <w:rPr>
      <w:b w:val="0"/>
      <w:bCs w:val="0"/>
      <w:i/>
      <w:iCs/>
      <w:caps/>
      <w:color w:val="099BDD" w:themeColor="text2"/>
    </w:rPr>
  </w:style>
  <w:style w:type="character" w:customStyle="1" w:styleId="NoSpacingChar">
    <w:name w:val="No Spacing Char"/>
    <w:basedOn w:val="DefaultParagraphFont"/>
    <w:link w:val="NoSpacing"/>
    <w:uiPriority w:val="1"/>
    <w:rsid w:val="007C63AA"/>
  </w:style>
  <w:style w:type="character" w:styleId="Strong">
    <w:name w:val="Strong"/>
    <w:uiPriority w:val="22"/>
    <w:qFormat/>
    <w:rsid w:val="007C63AA"/>
    <w:rPr>
      <w:b/>
      <w:bCs/>
    </w:rPr>
  </w:style>
  <w:style w:type="paragraph" w:styleId="TOCHeading">
    <w:name w:val="TOC Heading"/>
    <w:basedOn w:val="Heading1"/>
    <w:next w:val="Normal"/>
    <w:uiPriority w:val="39"/>
    <w:semiHidden/>
    <w:unhideWhenUsed/>
    <w:qFormat/>
    <w:rsid w:val="007C63AA"/>
    <w:pPr>
      <w:outlineLvl w:val="9"/>
    </w:pPr>
  </w:style>
  <w:style w:type="paragraph" w:styleId="BalloonText">
    <w:name w:val="Balloon Text"/>
    <w:basedOn w:val="Normal"/>
    <w:link w:val="BalloonTextChar"/>
    <w:uiPriority w:val="99"/>
    <w:semiHidden/>
    <w:unhideWhenUsed/>
    <w:rsid w:val="003B714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140"/>
    <w:rPr>
      <w:rFonts w:ascii="Tahoma" w:hAnsi="Tahoma" w:cs="Tahoma"/>
      <w:sz w:val="16"/>
      <w:szCs w:val="16"/>
    </w:rPr>
  </w:style>
  <w:style w:type="character" w:styleId="Hyperlink">
    <w:name w:val="Hyperlink"/>
    <w:basedOn w:val="DefaultParagraphFont"/>
    <w:uiPriority w:val="99"/>
    <w:unhideWhenUsed/>
    <w:rsid w:val="00D157DB"/>
    <w:rPr>
      <w:color w:val="005DBA" w:themeColor="hyperlink"/>
      <w:u w:val="single"/>
    </w:rPr>
  </w:style>
</w:styles>
</file>

<file path=word/webSettings.xml><?xml version="1.0" encoding="utf-8"?>
<w:webSettings xmlns:r="http://schemas.openxmlformats.org/officeDocument/2006/relationships" xmlns:w="http://schemas.openxmlformats.org/wordprocessingml/2006/main">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690180800">
      <w:bodyDiv w:val="1"/>
      <w:marLeft w:val="0"/>
      <w:marRight w:val="0"/>
      <w:marTop w:val="0"/>
      <w:marBottom w:val="0"/>
      <w:divBdr>
        <w:top w:val="none" w:sz="0" w:space="0" w:color="auto"/>
        <w:left w:val="none" w:sz="0" w:space="0" w:color="auto"/>
        <w:bottom w:val="none" w:sz="0" w:space="0" w:color="auto"/>
        <w:right w:val="none" w:sz="0" w:space="0" w:color="auto"/>
      </w:divBdr>
    </w:div>
    <w:div w:id="792868998">
      <w:bodyDiv w:val="1"/>
      <w:marLeft w:val="0"/>
      <w:marRight w:val="0"/>
      <w:marTop w:val="0"/>
      <w:marBottom w:val="0"/>
      <w:divBdr>
        <w:top w:val="none" w:sz="0" w:space="0" w:color="auto"/>
        <w:left w:val="none" w:sz="0" w:space="0" w:color="auto"/>
        <w:bottom w:val="none" w:sz="0" w:space="0" w:color="auto"/>
        <w:right w:val="none" w:sz="0" w:space="0" w:color="auto"/>
      </w:divBdr>
    </w:div>
    <w:div w:id="916594141">
      <w:bodyDiv w:val="1"/>
      <w:marLeft w:val="0"/>
      <w:marRight w:val="0"/>
      <w:marTop w:val="0"/>
      <w:marBottom w:val="0"/>
      <w:divBdr>
        <w:top w:val="none" w:sz="0" w:space="0" w:color="auto"/>
        <w:left w:val="none" w:sz="0" w:space="0" w:color="auto"/>
        <w:bottom w:val="none" w:sz="0" w:space="0" w:color="auto"/>
        <w:right w:val="none" w:sz="0" w:space="0" w:color="auto"/>
      </w:divBdr>
    </w:div>
    <w:div w:id="928199939">
      <w:bodyDiv w:val="1"/>
      <w:marLeft w:val="0"/>
      <w:marRight w:val="0"/>
      <w:marTop w:val="0"/>
      <w:marBottom w:val="0"/>
      <w:divBdr>
        <w:top w:val="none" w:sz="0" w:space="0" w:color="auto"/>
        <w:left w:val="none" w:sz="0" w:space="0" w:color="auto"/>
        <w:bottom w:val="none" w:sz="0" w:space="0" w:color="auto"/>
        <w:right w:val="none" w:sz="0" w:space="0" w:color="auto"/>
      </w:divBdr>
    </w:div>
    <w:div w:id="931820908">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20468667">
      <w:bodyDiv w:val="1"/>
      <w:marLeft w:val="0"/>
      <w:marRight w:val="0"/>
      <w:marTop w:val="0"/>
      <w:marBottom w:val="0"/>
      <w:divBdr>
        <w:top w:val="none" w:sz="0" w:space="0" w:color="auto"/>
        <w:left w:val="none" w:sz="0" w:space="0" w:color="auto"/>
        <w:bottom w:val="none" w:sz="0" w:space="0" w:color="auto"/>
        <w:right w:val="none" w:sz="0" w:space="0" w:color="auto"/>
      </w:divBdr>
    </w:div>
    <w:div w:id="1126317287">
      <w:bodyDiv w:val="1"/>
      <w:marLeft w:val="0"/>
      <w:marRight w:val="0"/>
      <w:marTop w:val="0"/>
      <w:marBottom w:val="0"/>
      <w:divBdr>
        <w:top w:val="none" w:sz="0" w:space="0" w:color="auto"/>
        <w:left w:val="none" w:sz="0" w:space="0" w:color="auto"/>
        <w:bottom w:val="none" w:sz="0" w:space="0" w:color="auto"/>
        <w:right w:val="none" w:sz="0" w:space="0" w:color="auto"/>
      </w:divBdr>
    </w:div>
    <w:div w:id="1304655786">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87900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F1DD3CF8-CE3A-4821-A049-65D5E9B3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(blank).dotx</Template>
  <TotalTime>221</TotalTime>
  <Pages>7</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MrTong</cp:lastModifiedBy>
  <cp:revision>15</cp:revision>
  <cp:lastPrinted>2016-06-13T03:55:00Z</cp:lastPrinted>
  <dcterms:created xsi:type="dcterms:W3CDTF">2016-06-11T01:35:00Z</dcterms:created>
  <dcterms:modified xsi:type="dcterms:W3CDTF">2016-06-21T02:22:00Z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